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043D17F" w14:textId="77777777" w:rsidR="00E508AF" w:rsidRDefault="00E508AF"/>
    <w:p w14:paraId="282ECDAE" w14:textId="093BF890" w:rsidR="00E508AF" w:rsidRPr="007B05DB" w:rsidRDefault="0049311C" w:rsidP="007B05DB">
      <w:pPr>
        <w:jc w:val="center"/>
        <w:rPr>
          <w:rFonts w:ascii="Twinkl Cursive Unlooped Light" w:hAnsi="Twinkl Cursive Unlooped Light"/>
          <w:b/>
          <w:bCs/>
          <w:sz w:val="48"/>
          <w:szCs w:val="48"/>
        </w:rPr>
      </w:pPr>
      <w:r>
        <w:rPr>
          <w:rFonts w:ascii="Twinkl Cursive Unlooped Light" w:hAnsi="Twinkl Cursive Unlooped Light"/>
          <w:b/>
          <w:bCs/>
          <w:sz w:val="48"/>
          <w:szCs w:val="48"/>
        </w:rPr>
        <w:t>Medicine Request Form</w:t>
      </w:r>
    </w:p>
    <w:p w14:paraId="7C3D899E" w14:textId="77777777" w:rsidR="00E508AF" w:rsidRPr="007B05DB" w:rsidRDefault="00E508AF" w:rsidP="007B05DB">
      <w:pPr>
        <w:jc w:val="center"/>
        <w:rPr>
          <w:sz w:val="48"/>
          <w:szCs w:val="48"/>
        </w:rPr>
      </w:pPr>
    </w:p>
    <w:p w14:paraId="19837C2A" w14:textId="77777777" w:rsidR="00E508AF" w:rsidRDefault="00E508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9311C" w14:paraId="7D23517A" w14:textId="77777777" w:rsidTr="0049311C">
        <w:tc>
          <w:tcPr>
            <w:tcW w:w="2614" w:type="dxa"/>
            <w:shd w:val="clear" w:color="auto" w:fill="AC948F"/>
          </w:tcPr>
          <w:p w14:paraId="1F910863" w14:textId="0E3DE66F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Pupil Name:</w:t>
            </w:r>
          </w:p>
        </w:tc>
        <w:tc>
          <w:tcPr>
            <w:tcW w:w="7842" w:type="dxa"/>
            <w:gridSpan w:val="3"/>
            <w:vMerge w:val="restart"/>
            <w:shd w:val="clear" w:color="auto" w:fill="auto"/>
          </w:tcPr>
          <w:p w14:paraId="66A904A0" w14:textId="77777777" w:rsidR="0049311C" w:rsidRDefault="0049311C"/>
        </w:tc>
      </w:tr>
      <w:tr w:rsidR="0049311C" w14:paraId="2EC879FF" w14:textId="77777777" w:rsidTr="00D2271F">
        <w:tc>
          <w:tcPr>
            <w:tcW w:w="2614" w:type="dxa"/>
          </w:tcPr>
          <w:p w14:paraId="4EF9AFFA" w14:textId="77777777" w:rsidR="0049311C" w:rsidRPr="0049311C" w:rsidRDefault="0049311C">
            <w:pPr>
              <w:rPr>
                <w:b/>
                <w:bCs/>
              </w:rPr>
            </w:pPr>
          </w:p>
        </w:tc>
        <w:tc>
          <w:tcPr>
            <w:tcW w:w="7842" w:type="dxa"/>
            <w:gridSpan w:val="3"/>
            <w:vMerge/>
          </w:tcPr>
          <w:p w14:paraId="5687B21A" w14:textId="77777777" w:rsidR="0049311C" w:rsidRDefault="0049311C"/>
        </w:tc>
      </w:tr>
      <w:tr w:rsidR="0049311C" w14:paraId="03E951BA" w14:textId="77777777" w:rsidTr="00BC414D">
        <w:tc>
          <w:tcPr>
            <w:tcW w:w="2614" w:type="dxa"/>
            <w:shd w:val="clear" w:color="auto" w:fill="AC948F"/>
          </w:tcPr>
          <w:p w14:paraId="5BFCEA5A" w14:textId="49A675DC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842" w:type="dxa"/>
            <w:gridSpan w:val="3"/>
            <w:vMerge w:val="restart"/>
          </w:tcPr>
          <w:p w14:paraId="600A3D94" w14:textId="77777777" w:rsidR="0049311C" w:rsidRDefault="0049311C"/>
        </w:tc>
      </w:tr>
      <w:tr w:rsidR="0049311C" w14:paraId="20D94D26" w14:textId="77777777" w:rsidTr="00D815A5">
        <w:tc>
          <w:tcPr>
            <w:tcW w:w="2614" w:type="dxa"/>
          </w:tcPr>
          <w:p w14:paraId="28F102D2" w14:textId="77777777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7842" w:type="dxa"/>
            <w:gridSpan w:val="3"/>
            <w:vMerge/>
          </w:tcPr>
          <w:p w14:paraId="7ED73355" w14:textId="77777777" w:rsidR="0049311C" w:rsidRDefault="0049311C"/>
        </w:tc>
      </w:tr>
      <w:tr w:rsidR="0049311C" w14:paraId="281B0821" w14:textId="77777777" w:rsidTr="00B769AA">
        <w:tc>
          <w:tcPr>
            <w:tcW w:w="2614" w:type="dxa"/>
            <w:shd w:val="clear" w:color="auto" w:fill="AC948F"/>
          </w:tcPr>
          <w:p w14:paraId="4B717BA7" w14:textId="3C4FD214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Doctor:</w:t>
            </w:r>
          </w:p>
        </w:tc>
        <w:tc>
          <w:tcPr>
            <w:tcW w:w="7842" w:type="dxa"/>
            <w:gridSpan w:val="3"/>
            <w:vMerge w:val="restart"/>
          </w:tcPr>
          <w:p w14:paraId="1098ECD4" w14:textId="77777777" w:rsidR="0049311C" w:rsidRDefault="0049311C"/>
          <w:p w14:paraId="16D4B268" w14:textId="77777777" w:rsidR="002E656A" w:rsidRDefault="002E656A"/>
          <w:p w14:paraId="6874E9F8" w14:textId="77777777" w:rsidR="002E656A" w:rsidRDefault="002E656A"/>
          <w:p w14:paraId="13EE26E1" w14:textId="77777777" w:rsidR="002E656A" w:rsidRDefault="002E656A"/>
          <w:p w14:paraId="033F227F" w14:textId="77777777" w:rsidR="002E656A" w:rsidRDefault="002E656A"/>
        </w:tc>
      </w:tr>
      <w:tr w:rsidR="0049311C" w14:paraId="49B65A43" w14:textId="77777777" w:rsidTr="00194A56">
        <w:tc>
          <w:tcPr>
            <w:tcW w:w="2614" w:type="dxa"/>
            <w:shd w:val="clear" w:color="auto" w:fill="auto"/>
          </w:tcPr>
          <w:p w14:paraId="43D6259A" w14:textId="77777777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7842" w:type="dxa"/>
            <w:gridSpan w:val="3"/>
            <w:vMerge/>
          </w:tcPr>
          <w:p w14:paraId="34841214" w14:textId="77777777" w:rsidR="0049311C" w:rsidRDefault="0049311C"/>
        </w:tc>
      </w:tr>
      <w:tr w:rsidR="0049311C" w14:paraId="527B276F" w14:textId="77777777" w:rsidTr="0049311C">
        <w:tc>
          <w:tcPr>
            <w:tcW w:w="2614" w:type="dxa"/>
            <w:shd w:val="clear" w:color="auto" w:fill="AC948F"/>
          </w:tcPr>
          <w:p w14:paraId="73B1A3BD" w14:textId="050C5307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Dose and Frequency:</w:t>
            </w:r>
          </w:p>
        </w:tc>
        <w:tc>
          <w:tcPr>
            <w:tcW w:w="2614" w:type="dxa"/>
          </w:tcPr>
          <w:p w14:paraId="00E37CFB" w14:textId="77777777" w:rsidR="0049311C" w:rsidRDefault="0049311C"/>
        </w:tc>
        <w:tc>
          <w:tcPr>
            <w:tcW w:w="2614" w:type="dxa"/>
          </w:tcPr>
          <w:p w14:paraId="323E4B47" w14:textId="77777777" w:rsidR="0049311C" w:rsidRDefault="0049311C"/>
        </w:tc>
        <w:tc>
          <w:tcPr>
            <w:tcW w:w="2614" w:type="dxa"/>
          </w:tcPr>
          <w:p w14:paraId="1ADAAF13" w14:textId="77777777" w:rsidR="0049311C" w:rsidRDefault="0049311C"/>
        </w:tc>
      </w:tr>
      <w:tr w:rsidR="0049311C" w14:paraId="41E87E59" w14:textId="77777777" w:rsidTr="0049311C">
        <w:tc>
          <w:tcPr>
            <w:tcW w:w="2614" w:type="dxa"/>
            <w:shd w:val="clear" w:color="auto" w:fill="auto"/>
          </w:tcPr>
          <w:p w14:paraId="59A4A002" w14:textId="77777777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2614" w:type="dxa"/>
          </w:tcPr>
          <w:p w14:paraId="1B9B4452" w14:textId="77777777" w:rsidR="0049311C" w:rsidRDefault="0049311C"/>
        </w:tc>
        <w:tc>
          <w:tcPr>
            <w:tcW w:w="2614" w:type="dxa"/>
          </w:tcPr>
          <w:p w14:paraId="2E98BE3B" w14:textId="77777777" w:rsidR="0049311C" w:rsidRDefault="0049311C"/>
        </w:tc>
        <w:tc>
          <w:tcPr>
            <w:tcW w:w="2614" w:type="dxa"/>
          </w:tcPr>
          <w:p w14:paraId="34C69901" w14:textId="77777777" w:rsidR="0049311C" w:rsidRDefault="0049311C"/>
        </w:tc>
      </w:tr>
      <w:tr w:rsidR="0049311C" w14:paraId="0AC28FAF" w14:textId="77777777" w:rsidTr="0049311C">
        <w:tc>
          <w:tcPr>
            <w:tcW w:w="2614" w:type="dxa"/>
            <w:shd w:val="clear" w:color="auto" w:fill="AC948F"/>
          </w:tcPr>
          <w:p w14:paraId="0F440503" w14:textId="0546B7F8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Quantity Left:</w:t>
            </w:r>
          </w:p>
        </w:tc>
        <w:tc>
          <w:tcPr>
            <w:tcW w:w="2614" w:type="dxa"/>
          </w:tcPr>
          <w:p w14:paraId="3F80EE0D" w14:textId="77777777" w:rsidR="0049311C" w:rsidRDefault="0049311C"/>
        </w:tc>
        <w:tc>
          <w:tcPr>
            <w:tcW w:w="2614" w:type="dxa"/>
          </w:tcPr>
          <w:p w14:paraId="503937C5" w14:textId="77777777" w:rsidR="0049311C" w:rsidRDefault="0049311C"/>
        </w:tc>
        <w:tc>
          <w:tcPr>
            <w:tcW w:w="2614" w:type="dxa"/>
          </w:tcPr>
          <w:p w14:paraId="3E1D729C" w14:textId="77777777" w:rsidR="0049311C" w:rsidRDefault="0049311C"/>
        </w:tc>
      </w:tr>
      <w:tr w:rsidR="0049311C" w14:paraId="395BCE4B" w14:textId="77777777" w:rsidTr="0049311C">
        <w:tc>
          <w:tcPr>
            <w:tcW w:w="2614" w:type="dxa"/>
            <w:shd w:val="clear" w:color="auto" w:fill="auto"/>
          </w:tcPr>
          <w:p w14:paraId="650EEB36" w14:textId="77777777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2614" w:type="dxa"/>
          </w:tcPr>
          <w:p w14:paraId="08627121" w14:textId="77777777" w:rsidR="0049311C" w:rsidRDefault="0049311C"/>
        </w:tc>
        <w:tc>
          <w:tcPr>
            <w:tcW w:w="2614" w:type="dxa"/>
          </w:tcPr>
          <w:p w14:paraId="439AB1CA" w14:textId="77777777" w:rsidR="0049311C" w:rsidRDefault="0049311C"/>
        </w:tc>
        <w:tc>
          <w:tcPr>
            <w:tcW w:w="2614" w:type="dxa"/>
          </w:tcPr>
          <w:p w14:paraId="20A37212" w14:textId="77777777" w:rsidR="0049311C" w:rsidRDefault="0049311C"/>
        </w:tc>
      </w:tr>
      <w:tr w:rsidR="0049311C" w14:paraId="609CE019" w14:textId="77777777" w:rsidTr="0049311C">
        <w:tc>
          <w:tcPr>
            <w:tcW w:w="2614" w:type="dxa"/>
            <w:shd w:val="clear" w:color="auto" w:fill="AC948F"/>
          </w:tcPr>
          <w:p w14:paraId="7281D52A" w14:textId="01C0EA5E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Head Teacher:</w:t>
            </w:r>
          </w:p>
        </w:tc>
        <w:tc>
          <w:tcPr>
            <w:tcW w:w="2614" w:type="dxa"/>
            <w:vMerge w:val="restart"/>
          </w:tcPr>
          <w:p w14:paraId="2A498F64" w14:textId="19660436" w:rsidR="0049311C" w:rsidRPr="002E656A" w:rsidRDefault="002E656A">
            <w:pPr>
              <w:rPr>
                <w:rFonts w:ascii="Twinkl Cursive Unlooped Light" w:hAnsi="Twinkl Cursive Unlooped Light"/>
                <w:b/>
                <w:bCs/>
              </w:rPr>
            </w:pPr>
            <w:r w:rsidRPr="002E656A">
              <w:rPr>
                <w:rFonts w:ascii="Twinkl Cursive Unlooped Light" w:hAnsi="Twinkl Cursive Unlooped Light"/>
                <w:b/>
                <w:bCs/>
              </w:rPr>
              <w:t>Sign:</w:t>
            </w:r>
          </w:p>
          <w:p w14:paraId="499304EE" w14:textId="77777777" w:rsidR="002E656A" w:rsidRDefault="002E656A"/>
          <w:p w14:paraId="79DBA2F1" w14:textId="77777777" w:rsidR="002E656A" w:rsidRDefault="002E656A"/>
        </w:tc>
        <w:tc>
          <w:tcPr>
            <w:tcW w:w="2614" w:type="dxa"/>
            <w:shd w:val="clear" w:color="auto" w:fill="AC948F"/>
          </w:tcPr>
          <w:p w14:paraId="7A06ECF6" w14:textId="2BDE1463" w:rsidR="0049311C" w:rsidRPr="0049311C" w:rsidRDefault="0049311C">
            <w:pPr>
              <w:rPr>
                <w:rFonts w:ascii="Twinkl Cursive Unlooped Light" w:hAnsi="Twinkl Cursive Unlooped Light"/>
                <w:b/>
                <w:bCs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Parent:</w:t>
            </w:r>
          </w:p>
        </w:tc>
        <w:tc>
          <w:tcPr>
            <w:tcW w:w="2614" w:type="dxa"/>
            <w:vMerge w:val="restart"/>
          </w:tcPr>
          <w:p w14:paraId="5F239BE6" w14:textId="77777777" w:rsidR="002E656A" w:rsidRPr="002E656A" w:rsidRDefault="002E656A" w:rsidP="002E656A">
            <w:pPr>
              <w:rPr>
                <w:rFonts w:ascii="Twinkl Cursive Unlooped Light" w:hAnsi="Twinkl Cursive Unlooped Light"/>
                <w:b/>
                <w:bCs/>
              </w:rPr>
            </w:pPr>
            <w:r w:rsidRPr="002E656A">
              <w:rPr>
                <w:rFonts w:ascii="Twinkl Cursive Unlooped Light" w:hAnsi="Twinkl Cursive Unlooped Light"/>
                <w:b/>
                <w:bCs/>
              </w:rPr>
              <w:t>Sign:</w:t>
            </w:r>
          </w:p>
          <w:p w14:paraId="76BD8B7B" w14:textId="77777777" w:rsidR="0049311C" w:rsidRDefault="0049311C"/>
        </w:tc>
      </w:tr>
      <w:tr w:rsidR="0049311C" w14:paraId="6CCC9DE1" w14:textId="77777777" w:rsidTr="0049311C">
        <w:tc>
          <w:tcPr>
            <w:tcW w:w="2614" w:type="dxa"/>
            <w:shd w:val="clear" w:color="auto" w:fill="auto"/>
          </w:tcPr>
          <w:p w14:paraId="18D33D8A" w14:textId="2A45ADBB" w:rsidR="0049311C" w:rsidRPr="002E656A" w:rsidRDefault="002E656A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  <w:r>
              <w:rPr>
                <w:rFonts w:ascii="Twinkl Cursive Unlooped Light" w:hAnsi="Twinkl Cursive Unlooped Light"/>
                <w:b/>
                <w:bCs/>
                <w:color w:val="000000" w:themeColor="text1"/>
              </w:rPr>
              <w:t>Name:</w:t>
            </w:r>
          </w:p>
        </w:tc>
        <w:tc>
          <w:tcPr>
            <w:tcW w:w="2614" w:type="dxa"/>
            <w:vMerge/>
          </w:tcPr>
          <w:p w14:paraId="7AEC89A2" w14:textId="77777777" w:rsidR="0049311C" w:rsidRDefault="0049311C"/>
        </w:tc>
        <w:tc>
          <w:tcPr>
            <w:tcW w:w="2614" w:type="dxa"/>
            <w:shd w:val="clear" w:color="auto" w:fill="auto"/>
          </w:tcPr>
          <w:p w14:paraId="5F68F606" w14:textId="64809886" w:rsidR="0049311C" w:rsidRPr="002E656A" w:rsidRDefault="002E656A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  <w:r>
              <w:rPr>
                <w:rFonts w:ascii="Twinkl Cursive Unlooped Light" w:hAnsi="Twinkl Cursive Unlooped Light"/>
                <w:b/>
                <w:bCs/>
                <w:color w:val="000000" w:themeColor="text1"/>
              </w:rPr>
              <w:t>Name:</w:t>
            </w:r>
          </w:p>
        </w:tc>
        <w:tc>
          <w:tcPr>
            <w:tcW w:w="2614" w:type="dxa"/>
            <w:vMerge/>
          </w:tcPr>
          <w:p w14:paraId="58B32CDA" w14:textId="77777777" w:rsidR="0049311C" w:rsidRDefault="0049311C"/>
        </w:tc>
      </w:tr>
      <w:tr w:rsidR="0049311C" w14:paraId="2C58907B" w14:textId="77777777" w:rsidTr="0049311C">
        <w:tc>
          <w:tcPr>
            <w:tcW w:w="2614" w:type="dxa"/>
            <w:shd w:val="clear" w:color="auto" w:fill="auto"/>
          </w:tcPr>
          <w:p w14:paraId="296031A2" w14:textId="77777777" w:rsidR="0049311C" w:rsidRPr="002E656A" w:rsidRDefault="0049311C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vMerge/>
          </w:tcPr>
          <w:p w14:paraId="6A5CD33D" w14:textId="77777777" w:rsidR="0049311C" w:rsidRDefault="0049311C"/>
        </w:tc>
        <w:tc>
          <w:tcPr>
            <w:tcW w:w="2614" w:type="dxa"/>
            <w:shd w:val="clear" w:color="auto" w:fill="auto"/>
          </w:tcPr>
          <w:p w14:paraId="0620BEA1" w14:textId="77777777" w:rsidR="0049311C" w:rsidRPr="002E656A" w:rsidRDefault="0049311C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vMerge/>
          </w:tcPr>
          <w:p w14:paraId="313DD672" w14:textId="77777777" w:rsidR="0049311C" w:rsidRDefault="0049311C"/>
        </w:tc>
      </w:tr>
    </w:tbl>
    <w:p w14:paraId="51201786" w14:textId="77777777" w:rsidR="0049311C" w:rsidRDefault="0049311C"/>
    <w:p w14:paraId="56C73C14" w14:textId="77777777" w:rsidR="0049311C" w:rsidRDefault="0049311C" w:rsidP="00E508AF">
      <w:pPr>
        <w:rPr>
          <w:rFonts w:ascii="Twinkl Cursive Unlooped Light" w:hAnsi="Twinkl Cursive Unlooped Light"/>
          <w:b/>
          <w:bCs/>
          <w:sz w:val="32"/>
          <w:szCs w:val="32"/>
        </w:rPr>
      </w:pPr>
    </w:p>
    <w:p w14:paraId="1B3A3BEB" w14:textId="77777777" w:rsidR="0015466D" w:rsidRPr="007B05DB" w:rsidRDefault="004D15A3">
      <w:pPr>
        <w:rPr>
          <w:sz w:val="32"/>
          <w:szCs w:val="32"/>
        </w:rPr>
      </w:pPr>
      <w:r w:rsidRPr="007B05DB">
        <w:rPr>
          <w:rFonts w:ascii="Twinkl Cursive Unlooped Light" w:hAnsi="Twinkl Cursive Unlooped Light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5466D" w14:paraId="5E1F0E69" w14:textId="77777777" w:rsidTr="005F4A77">
        <w:tc>
          <w:tcPr>
            <w:tcW w:w="2614" w:type="dxa"/>
            <w:shd w:val="clear" w:color="auto" w:fill="AC948F"/>
          </w:tcPr>
          <w:p w14:paraId="24195BCC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Pupil Name:</w:t>
            </w:r>
          </w:p>
        </w:tc>
        <w:tc>
          <w:tcPr>
            <w:tcW w:w="7842" w:type="dxa"/>
            <w:gridSpan w:val="3"/>
            <w:vMerge w:val="restart"/>
            <w:shd w:val="clear" w:color="auto" w:fill="auto"/>
          </w:tcPr>
          <w:p w14:paraId="7BE36823" w14:textId="77777777" w:rsidR="0015466D" w:rsidRDefault="0015466D" w:rsidP="005F4A77"/>
        </w:tc>
      </w:tr>
      <w:tr w:rsidR="0015466D" w14:paraId="59F6B45B" w14:textId="77777777" w:rsidTr="005F4A77">
        <w:tc>
          <w:tcPr>
            <w:tcW w:w="2614" w:type="dxa"/>
          </w:tcPr>
          <w:p w14:paraId="6878AA2F" w14:textId="77777777" w:rsidR="0015466D" w:rsidRPr="0049311C" w:rsidRDefault="0015466D" w:rsidP="005F4A77">
            <w:pPr>
              <w:rPr>
                <w:b/>
                <w:bCs/>
              </w:rPr>
            </w:pPr>
          </w:p>
        </w:tc>
        <w:tc>
          <w:tcPr>
            <w:tcW w:w="7842" w:type="dxa"/>
            <w:gridSpan w:val="3"/>
            <w:vMerge/>
          </w:tcPr>
          <w:p w14:paraId="7825B752" w14:textId="77777777" w:rsidR="0015466D" w:rsidRDefault="0015466D" w:rsidP="005F4A77"/>
        </w:tc>
      </w:tr>
      <w:tr w:rsidR="0015466D" w14:paraId="39586170" w14:textId="77777777" w:rsidTr="005F4A77">
        <w:tc>
          <w:tcPr>
            <w:tcW w:w="2614" w:type="dxa"/>
            <w:shd w:val="clear" w:color="auto" w:fill="AC948F"/>
          </w:tcPr>
          <w:p w14:paraId="6871F2BA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842" w:type="dxa"/>
            <w:gridSpan w:val="3"/>
            <w:vMerge w:val="restart"/>
          </w:tcPr>
          <w:p w14:paraId="7679CA72" w14:textId="77777777" w:rsidR="0015466D" w:rsidRDefault="0015466D" w:rsidP="005F4A77"/>
        </w:tc>
      </w:tr>
      <w:tr w:rsidR="0015466D" w14:paraId="2F9EAF8F" w14:textId="77777777" w:rsidTr="005F4A77">
        <w:tc>
          <w:tcPr>
            <w:tcW w:w="2614" w:type="dxa"/>
          </w:tcPr>
          <w:p w14:paraId="0E9EE06E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7842" w:type="dxa"/>
            <w:gridSpan w:val="3"/>
            <w:vMerge/>
          </w:tcPr>
          <w:p w14:paraId="00148E2B" w14:textId="77777777" w:rsidR="0015466D" w:rsidRDefault="0015466D" w:rsidP="005F4A77"/>
        </w:tc>
      </w:tr>
      <w:tr w:rsidR="0015466D" w14:paraId="23189FA4" w14:textId="77777777" w:rsidTr="005F4A77">
        <w:tc>
          <w:tcPr>
            <w:tcW w:w="2614" w:type="dxa"/>
            <w:shd w:val="clear" w:color="auto" w:fill="AC948F"/>
          </w:tcPr>
          <w:p w14:paraId="75C1D3AB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Doctor:</w:t>
            </w:r>
          </w:p>
        </w:tc>
        <w:tc>
          <w:tcPr>
            <w:tcW w:w="7842" w:type="dxa"/>
            <w:gridSpan w:val="3"/>
            <w:vMerge w:val="restart"/>
          </w:tcPr>
          <w:p w14:paraId="27E242FB" w14:textId="77777777" w:rsidR="0015466D" w:rsidRDefault="0015466D" w:rsidP="005F4A77"/>
          <w:p w14:paraId="2E305467" w14:textId="77777777" w:rsidR="0015466D" w:rsidRDefault="0015466D" w:rsidP="005F4A77"/>
          <w:p w14:paraId="0F22B642" w14:textId="77777777" w:rsidR="0015466D" w:rsidRDefault="0015466D" w:rsidP="005F4A77"/>
          <w:p w14:paraId="41B6B65A" w14:textId="77777777" w:rsidR="0015466D" w:rsidRDefault="0015466D" w:rsidP="005F4A77"/>
          <w:p w14:paraId="197E7343" w14:textId="77777777" w:rsidR="0015466D" w:rsidRDefault="0015466D" w:rsidP="005F4A77"/>
        </w:tc>
      </w:tr>
      <w:tr w:rsidR="0015466D" w14:paraId="0E664447" w14:textId="77777777" w:rsidTr="005F4A77">
        <w:tc>
          <w:tcPr>
            <w:tcW w:w="2614" w:type="dxa"/>
            <w:shd w:val="clear" w:color="auto" w:fill="auto"/>
          </w:tcPr>
          <w:p w14:paraId="02B1294E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7842" w:type="dxa"/>
            <w:gridSpan w:val="3"/>
            <w:vMerge/>
          </w:tcPr>
          <w:p w14:paraId="618A36D4" w14:textId="77777777" w:rsidR="0015466D" w:rsidRDefault="0015466D" w:rsidP="005F4A77"/>
        </w:tc>
      </w:tr>
      <w:tr w:rsidR="0015466D" w14:paraId="30FB45D9" w14:textId="77777777" w:rsidTr="005F4A77">
        <w:tc>
          <w:tcPr>
            <w:tcW w:w="2614" w:type="dxa"/>
            <w:shd w:val="clear" w:color="auto" w:fill="AC948F"/>
          </w:tcPr>
          <w:p w14:paraId="0456196F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Dose and Frequency:</w:t>
            </w:r>
          </w:p>
        </w:tc>
        <w:tc>
          <w:tcPr>
            <w:tcW w:w="2614" w:type="dxa"/>
          </w:tcPr>
          <w:p w14:paraId="761A6F4B" w14:textId="77777777" w:rsidR="0015466D" w:rsidRDefault="0015466D" w:rsidP="005F4A77"/>
        </w:tc>
        <w:tc>
          <w:tcPr>
            <w:tcW w:w="2614" w:type="dxa"/>
          </w:tcPr>
          <w:p w14:paraId="6F2C8462" w14:textId="77777777" w:rsidR="0015466D" w:rsidRDefault="0015466D" w:rsidP="005F4A77"/>
        </w:tc>
        <w:tc>
          <w:tcPr>
            <w:tcW w:w="2614" w:type="dxa"/>
          </w:tcPr>
          <w:p w14:paraId="19DF9246" w14:textId="77777777" w:rsidR="0015466D" w:rsidRDefault="0015466D" w:rsidP="005F4A77"/>
        </w:tc>
      </w:tr>
      <w:tr w:rsidR="0015466D" w14:paraId="71360620" w14:textId="77777777" w:rsidTr="005F4A77">
        <w:tc>
          <w:tcPr>
            <w:tcW w:w="2614" w:type="dxa"/>
            <w:shd w:val="clear" w:color="auto" w:fill="auto"/>
          </w:tcPr>
          <w:p w14:paraId="32B35513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2614" w:type="dxa"/>
          </w:tcPr>
          <w:p w14:paraId="24D37912" w14:textId="77777777" w:rsidR="0015466D" w:rsidRDefault="0015466D" w:rsidP="005F4A77"/>
        </w:tc>
        <w:tc>
          <w:tcPr>
            <w:tcW w:w="2614" w:type="dxa"/>
          </w:tcPr>
          <w:p w14:paraId="5FD85FBC" w14:textId="77777777" w:rsidR="0015466D" w:rsidRDefault="0015466D" w:rsidP="005F4A77"/>
        </w:tc>
        <w:tc>
          <w:tcPr>
            <w:tcW w:w="2614" w:type="dxa"/>
          </w:tcPr>
          <w:p w14:paraId="0ADD91FB" w14:textId="77777777" w:rsidR="0015466D" w:rsidRDefault="0015466D" w:rsidP="005F4A77"/>
        </w:tc>
      </w:tr>
      <w:tr w:rsidR="0015466D" w14:paraId="1CEDBF18" w14:textId="77777777" w:rsidTr="005F4A77">
        <w:tc>
          <w:tcPr>
            <w:tcW w:w="2614" w:type="dxa"/>
            <w:shd w:val="clear" w:color="auto" w:fill="AC948F"/>
          </w:tcPr>
          <w:p w14:paraId="4095DF74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Quantity Left:</w:t>
            </w:r>
          </w:p>
        </w:tc>
        <w:tc>
          <w:tcPr>
            <w:tcW w:w="2614" w:type="dxa"/>
          </w:tcPr>
          <w:p w14:paraId="50AA3949" w14:textId="77777777" w:rsidR="0015466D" w:rsidRDefault="0015466D" w:rsidP="005F4A77"/>
        </w:tc>
        <w:tc>
          <w:tcPr>
            <w:tcW w:w="2614" w:type="dxa"/>
          </w:tcPr>
          <w:p w14:paraId="2D647EB0" w14:textId="77777777" w:rsidR="0015466D" w:rsidRDefault="0015466D" w:rsidP="005F4A77"/>
        </w:tc>
        <w:tc>
          <w:tcPr>
            <w:tcW w:w="2614" w:type="dxa"/>
          </w:tcPr>
          <w:p w14:paraId="035CDF43" w14:textId="77777777" w:rsidR="0015466D" w:rsidRDefault="0015466D" w:rsidP="005F4A77"/>
        </w:tc>
      </w:tr>
      <w:tr w:rsidR="0015466D" w14:paraId="5CEEEFA5" w14:textId="77777777" w:rsidTr="005F4A77">
        <w:tc>
          <w:tcPr>
            <w:tcW w:w="2614" w:type="dxa"/>
            <w:shd w:val="clear" w:color="auto" w:fill="auto"/>
          </w:tcPr>
          <w:p w14:paraId="67C8C692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</w:p>
        </w:tc>
        <w:tc>
          <w:tcPr>
            <w:tcW w:w="2614" w:type="dxa"/>
          </w:tcPr>
          <w:p w14:paraId="1C76BA7D" w14:textId="77777777" w:rsidR="0015466D" w:rsidRDefault="0015466D" w:rsidP="005F4A77"/>
        </w:tc>
        <w:tc>
          <w:tcPr>
            <w:tcW w:w="2614" w:type="dxa"/>
          </w:tcPr>
          <w:p w14:paraId="11DD1306" w14:textId="77777777" w:rsidR="0015466D" w:rsidRDefault="0015466D" w:rsidP="005F4A77"/>
        </w:tc>
        <w:tc>
          <w:tcPr>
            <w:tcW w:w="2614" w:type="dxa"/>
          </w:tcPr>
          <w:p w14:paraId="692F76D6" w14:textId="77777777" w:rsidR="0015466D" w:rsidRDefault="0015466D" w:rsidP="005F4A77"/>
        </w:tc>
      </w:tr>
      <w:tr w:rsidR="0015466D" w14:paraId="5272446D" w14:textId="77777777" w:rsidTr="005F4A77">
        <w:tc>
          <w:tcPr>
            <w:tcW w:w="2614" w:type="dxa"/>
            <w:shd w:val="clear" w:color="auto" w:fill="AC948F"/>
          </w:tcPr>
          <w:p w14:paraId="556C691A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Head Teacher:</w:t>
            </w:r>
          </w:p>
        </w:tc>
        <w:tc>
          <w:tcPr>
            <w:tcW w:w="2614" w:type="dxa"/>
            <w:vMerge w:val="restart"/>
          </w:tcPr>
          <w:p w14:paraId="3B08F452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</w:rPr>
            </w:pPr>
            <w:r w:rsidRPr="002E656A">
              <w:rPr>
                <w:rFonts w:ascii="Twinkl Cursive Unlooped Light" w:hAnsi="Twinkl Cursive Unlooped Light"/>
                <w:b/>
                <w:bCs/>
              </w:rPr>
              <w:t>Sign:</w:t>
            </w:r>
          </w:p>
          <w:p w14:paraId="6191BA84" w14:textId="77777777" w:rsidR="0015466D" w:rsidRDefault="0015466D" w:rsidP="005F4A77"/>
          <w:p w14:paraId="2EAD33CB" w14:textId="77777777" w:rsidR="0015466D" w:rsidRDefault="0015466D" w:rsidP="005F4A77"/>
        </w:tc>
        <w:tc>
          <w:tcPr>
            <w:tcW w:w="2614" w:type="dxa"/>
            <w:shd w:val="clear" w:color="auto" w:fill="AC948F"/>
          </w:tcPr>
          <w:p w14:paraId="45A8C46B" w14:textId="77777777" w:rsidR="0015466D" w:rsidRPr="0049311C" w:rsidRDefault="0015466D" w:rsidP="005F4A77">
            <w:pPr>
              <w:rPr>
                <w:rFonts w:ascii="Twinkl Cursive Unlooped Light" w:hAnsi="Twinkl Cursive Unlooped Light"/>
                <w:b/>
                <w:bCs/>
              </w:rPr>
            </w:pPr>
            <w:r w:rsidRPr="0049311C">
              <w:rPr>
                <w:rFonts w:ascii="Twinkl Cursive Unlooped Light" w:hAnsi="Twinkl Cursive Unlooped Light"/>
                <w:b/>
                <w:bCs/>
                <w:color w:val="FFFFFF" w:themeColor="background1"/>
              </w:rPr>
              <w:t>Parent:</w:t>
            </w:r>
          </w:p>
        </w:tc>
        <w:tc>
          <w:tcPr>
            <w:tcW w:w="2614" w:type="dxa"/>
            <w:vMerge w:val="restart"/>
          </w:tcPr>
          <w:p w14:paraId="76841642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</w:rPr>
            </w:pPr>
            <w:r w:rsidRPr="002E656A">
              <w:rPr>
                <w:rFonts w:ascii="Twinkl Cursive Unlooped Light" w:hAnsi="Twinkl Cursive Unlooped Light"/>
                <w:b/>
                <w:bCs/>
              </w:rPr>
              <w:t>Sign:</w:t>
            </w:r>
          </w:p>
          <w:p w14:paraId="4456D691" w14:textId="77777777" w:rsidR="0015466D" w:rsidRDefault="0015466D" w:rsidP="005F4A77"/>
        </w:tc>
      </w:tr>
      <w:tr w:rsidR="0015466D" w14:paraId="146A26CD" w14:textId="77777777" w:rsidTr="005F4A77">
        <w:tc>
          <w:tcPr>
            <w:tcW w:w="2614" w:type="dxa"/>
            <w:shd w:val="clear" w:color="auto" w:fill="auto"/>
          </w:tcPr>
          <w:p w14:paraId="04B7FBF1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  <w:r>
              <w:rPr>
                <w:rFonts w:ascii="Twinkl Cursive Unlooped Light" w:hAnsi="Twinkl Cursive Unlooped Light"/>
                <w:b/>
                <w:bCs/>
                <w:color w:val="000000" w:themeColor="text1"/>
              </w:rPr>
              <w:t>Name:</w:t>
            </w:r>
          </w:p>
        </w:tc>
        <w:tc>
          <w:tcPr>
            <w:tcW w:w="2614" w:type="dxa"/>
            <w:vMerge/>
          </w:tcPr>
          <w:p w14:paraId="21490712" w14:textId="77777777" w:rsidR="0015466D" w:rsidRDefault="0015466D" w:rsidP="005F4A77"/>
        </w:tc>
        <w:tc>
          <w:tcPr>
            <w:tcW w:w="2614" w:type="dxa"/>
            <w:shd w:val="clear" w:color="auto" w:fill="auto"/>
          </w:tcPr>
          <w:p w14:paraId="09A11210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  <w:r>
              <w:rPr>
                <w:rFonts w:ascii="Twinkl Cursive Unlooped Light" w:hAnsi="Twinkl Cursive Unlooped Light"/>
                <w:b/>
                <w:bCs/>
                <w:color w:val="000000" w:themeColor="text1"/>
              </w:rPr>
              <w:t>Name:</w:t>
            </w:r>
          </w:p>
        </w:tc>
        <w:tc>
          <w:tcPr>
            <w:tcW w:w="2614" w:type="dxa"/>
            <w:vMerge/>
          </w:tcPr>
          <w:p w14:paraId="033E9F19" w14:textId="77777777" w:rsidR="0015466D" w:rsidRDefault="0015466D" w:rsidP="005F4A77"/>
        </w:tc>
      </w:tr>
      <w:tr w:rsidR="0015466D" w14:paraId="37094013" w14:textId="77777777" w:rsidTr="005F4A77">
        <w:tc>
          <w:tcPr>
            <w:tcW w:w="2614" w:type="dxa"/>
            <w:shd w:val="clear" w:color="auto" w:fill="auto"/>
          </w:tcPr>
          <w:p w14:paraId="475F3A1A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vMerge/>
          </w:tcPr>
          <w:p w14:paraId="2B44C7B2" w14:textId="77777777" w:rsidR="0015466D" w:rsidRDefault="0015466D" w:rsidP="005F4A77"/>
        </w:tc>
        <w:tc>
          <w:tcPr>
            <w:tcW w:w="2614" w:type="dxa"/>
            <w:shd w:val="clear" w:color="auto" w:fill="auto"/>
          </w:tcPr>
          <w:p w14:paraId="08ADBFC0" w14:textId="77777777" w:rsidR="0015466D" w:rsidRPr="002E656A" w:rsidRDefault="0015466D" w:rsidP="005F4A77">
            <w:pPr>
              <w:rPr>
                <w:rFonts w:ascii="Twinkl Cursive Unlooped Light" w:hAnsi="Twinkl Cursive Unlooped Ligh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vMerge/>
          </w:tcPr>
          <w:p w14:paraId="0CA1D230" w14:textId="77777777" w:rsidR="0015466D" w:rsidRDefault="0015466D" w:rsidP="005F4A77"/>
        </w:tc>
      </w:tr>
    </w:tbl>
    <w:p w14:paraId="1767CE06" w14:textId="3FEA5135" w:rsidR="00D41C67" w:rsidRPr="007B05DB" w:rsidRDefault="00D41C67">
      <w:pPr>
        <w:rPr>
          <w:sz w:val="32"/>
          <w:szCs w:val="32"/>
        </w:rPr>
      </w:pPr>
    </w:p>
    <w:sectPr w:rsidR="00D41C67" w:rsidRPr="007B05DB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5ABB" w14:textId="77777777" w:rsidR="009F33A3" w:rsidRDefault="009F33A3" w:rsidP="002B64D1">
      <w:r>
        <w:separator/>
      </w:r>
    </w:p>
  </w:endnote>
  <w:endnote w:type="continuationSeparator" w:id="0">
    <w:p w14:paraId="48D86390" w14:textId="77777777" w:rsidR="009F33A3" w:rsidRDefault="009F33A3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C843" w14:textId="77777777" w:rsidR="009F33A3" w:rsidRDefault="009F33A3" w:rsidP="002B64D1">
      <w:r>
        <w:separator/>
      </w:r>
    </w:p>
  </w:footnote>
  <w:footnote w:type="continuationSeparator" w:id="0">
    <w:p w14:paraId="748E30F5" w14:textId="77777777" w:rsidR="009F33A3" w:rsidRDefault="009F33A3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3.6pt;height:6.6pt" o:bullet="t">
        <v:imagedata r:id="rId1" o:title=""/>
      </v:shape>
    </w:pict>
  </w:numPicBullet>
  <w:numPicBullet w:numPicBulletId="1">
    <w:pict>
      <v:shape id="_x0000_i1431" type="#_x0000_t75" style="width:104.4pt;height:165.6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0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508BD"/>
    <w:rsid w:val="0015466D"/>
    <w:rsid w:val="001957C4"/>
    <w:rsid w:val="001E6F06"/>
    <w:rsid w:val="002406AC"/>
    <w:rsid w:val="00283F57"/>
    <w:rsid w:val="002B64D1"/>
    <w:rsid w:val="002E656A"/>
    <w:rsid w:val="00336223"/>
    <w:rsid w:val="0041302E"/>
    <w:rsid w:val="0049311C"/>
    <w:rsid w:val="004A090A"/>
    <w:rsid w:val="004A6CD3"/>
    <w:rsid w:val="004C4D92"/>
    <w:rsid w:val="004D15A3"/>
    <w:rsid w:val="00566F0F"/>
    <w:rsid w:val="005B3509"/>
    <w:rsid w:val="00645873"/>
    <w:rsid w:val="00740E1C"/>
    <w:rsid w:val="00770BFD"/>
    <w:rsid w:val="007B05DB"/>
    <w:rsid w:val="007D787F"/>
    <w:rsid w:val="009644A1"/>
    <w:rsid w:val="009F33A3"/>
    <w:rsid w:val="00A677C3"/>
    <w:rsid w:val="00B20D26"/>
    <w:rsid w:val="00C02449"/>
    <w:rsid w:val="00C731F7"/>
    <w:rsid w:val="00C82019"/>
    <w:rsid w:val="00D41C67"/>
    <w:rsid w:val="00D96770"/>
    <w:rsid w:val="00DE650D"/>
    <w:rsid w:val="00E3748E"/>
    <w:rsid w:val="00E508A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4</cp:revision>
  <dcterms:created xsi:type="dcterms:W3CDTF">2024-10-27T08:40:00Z</dcterms:created>
  <dcterms:modified xsi:type="dcterms:W3CDTF">2024-10-27T08:52:00Z</dcterms:modified>
</cp:coreProperties>
</file>