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6456" w14:textId="77777777" w:rsidR="00740E1C" w:rsidRDefault="00740E1C"/>
    <w:p w14:paraId="2B8909EC" w14:textId="5CBBF799" w:rsidR="00EE5294" w:rsidRPr="00A251DA" w:rsidRDefault="009834D3" w:rsidP="00A251DA">
      <w:pPr>
        <w:jc w:val="center"/>
        <w:rPr>
          <w:rFonts w:ascii="Twinkl Cursive Unlooped Light" w:hAnsi="Twinkl Cursive Unlooped Light"/>
          <w:sz w:val="52"/>
          <w:szCs w:val="52"/>
        </w:rPr>
      </w:pPr>
      <w:r>
        <w:rPr>
          <w:rFonts w:ascii="Twinkl Cursive Unlooped Light" w:hAnsi="Twinkl Cursive Unlooped Light"/>
          <w:sz w:val="52"/>
          <w:szCs w:val="52"/>
        </w:rPr>
        <w:t>Health and Safety Polic</w:t>
      </w:r>
      <w:r w:rsidR="00354FAA">
        <w:rPr>
          <w:rFonts w:ascii="Twinkl Cursive Unlooped Light" w:hAnsi="Twinkl Cursive Unlooped Light"/>
          <w:sz w:val="52"/>
          <w:szCs w:val="52"/>
        </w:rPr>
        <w:t>y</w:t>
      </w:r>
    </w:p>
    <w:p w14:paraId="1767CE06" w14:textId="77777777" w:rsidR="00D41C67" w:rsidRDefault="00D41C67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6739"/>
      </w:tblGrid>
      <w:tr w:rsidR="00A251DA" w:rsidRPr="00960AC3" w14:paraId="61F4A1A0" w14:textId="77777777" w:rsidTr="00960AC3">
        <w:trPr>
          <w:trHeight w:val="282"/>
        </w:trPr>
        <w:tc>
          <w:tcPr>
            <w:tcW w:w="1696" w:type="dxa"/>
            <w:shd w:val="clear" w:color="auto" w:fill="AC948F"/>
          </w:tcPr>
          <w:p w14:paraId="124C6EFA" w14:textId="77777777" w:rsidR="00A251DA" w:rsidRPr="00960AC3" w:rsidRDefault="00A251DA" w:rsidP="00BB3AF0">
            <w:pPr>
              <w:pStyle w:val="TableParagraph"/>
              <w:spacing w:before="38"/>
              <w:ind w:left="11" w:right="1"/>
              <w:jc w:val="center"/>
              <w:rPr>
                <w:rFonts w:ascii="Twinkl Cursive Unlooped Light" w:hAnsi="Twinkl Cursive Unlooped Light"/>
                <w:b/>
                <w:color w:val="FFFFFF" w:themeColor="background1"/>
              </w:rPr>
            </w:pPr>
            <w:r w:rsidRPr="00960AC3">
              <w:rPr>
                <w:rFonts w:ascii="Twinkl Cursive Unlooped Light" w:hAnsi="Twinkl Cursive Unlooped Light"/>
                <w:b/>
                <w:color w:val="FFFFFF" w:themeColor="background1"/>
                <w:spacing w:val="-4"/>
                <w:w w:val="95"/>
              </w:rPr>
              <w:t>Page</w:t>
            </w:r>
          </w:p>
        </w:tc>
        <w:tc>
          <w:tcPr>
            <w:tcW w:w="6739" w:type="dxa"/>
            <w:shd w:val="clear" w:color="auto" w:fill="AC948F"/>
          </w:tcPr>
          <w:p w14:paraId="194A23AC" w14:textId="77777777" w:rsidR="00A251DA" w:rsidRPr="00960AC3" w:rsidRDefault="00A251DA" w:rsidP="00BB3AF0">
            <w:pPr>
              <w:pStyle w:val="TableParagraph"/>
              <w:spacing w:before="38"/>
              <w:ind w:left="5"/>
              <w:jc w:val="center"/>
              <w:rPr>
                <w:rFonts w:ascii="Twinkl Cursive Unlooped Light" w:hAnsi="Twinkl Cursive Unlooped Light"/>
                <w:b/>
                <w:color w:val="FFFFFF" w:themeColor="background1"/>
              </w:rPr>
            </w:pPr>
            <w:r w:rsidRPr="00960AC3">
              <w:rPr>
                <w:rFonts w:ascii="Twinkl Cursive Unlooped Light" w:hAnsi="Twinkl Cursive Unlooped Light"/>
                <w:b/>
                <w:color w:val="FFFFFF" w:themeColor="background1"/>
                <w:spacing w:val="-2"/>
                <w:w w:val="95"/>
              </w:rPr>
              <w:t>Section</w:t>
            </w:r>
          </w:p>
        </w:tc>
      </w:tr>
      <w:tr w:rsidR="00A251DA" w:rsidRPr="00960AC3" w14:paraId="586FC21E" w14:textId="77777777" w:rsidTr="00960AC3">
        <w:trPr>
          <w:trHeight w:val="373"/>
        </w:trPr>
        <w:tc>
          <w:tcPr>
            <w:tcW w:w="1696" w:type="dxa"/>
          </w:tcPr>
          <w:p w14:paraId="00E95637" w14:textId="77777777" w:rsidR="00A251DA" w:rsidRPr="00960AC3" w:rsidRDefault="00A251DA" w:rsidP="00BB3AF0">
            <w:pPr>
              <w:pStyle w:val="TableParagraph"/>
              <w:ind w:left="1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10"/>
                <w:sz w:val="20"/>
              </w:rPr>
              <w:t>3</w:t>
            </w:r>
          </w:p>
        </w:tc>
        <w:tc>
          <w:tcPr>
            <w:tcW w:w="6739" w:type="dxa"/>
          </w:tcPr>
          <w:p w14:paraId="129D1C5A" w14:textId="77777777" w:rsidR="00A251DA" w:rsidRPr="00960AC3" w:rsidRDefault="00A251DA" w:rsidP="00BB3AF0">
            <w:pPr>
              <w:pStyle w:val="TableParagraph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spacing w:val="-8"/>
                <w:sz w:val="20"/>
              </w:rPr>
              <w:t>Statement</w:t>
            </w:r>
            <w:r w:rsidRPr="00960AC3">
              <w:rPr>
                <w:rFonts w:ascii="Twinkl Cursive Unlooped Light" w:hAnsi="Twinkl Cursive Unlooped Light"/>
                <w:spacing w:val="-1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8"/>
                <w:sz w:val="20"/>
              </w:rPr>
              <w:t>of</w:t>
            </w:r>
            <w:r w:rsidRPr="00960AC3">
              <w:rPr>
                <w:rFonts w:ascii="Twinkl Cursive Unlooped Light" w:hAnsi="Twinkl Cursive Unlooped Light"/>
                <w:spacing w:val="-1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8"/>
                <w:sz w:val="20"/>
              </w:rPr>
              <w:t>intent</w:t>
            </w:r>
          </w:p>
        </w:tc>
      </w:tr>
      <w:tr w:rsidR="00A251DA" w:rsidRPr="00960AC3" w14:paraId="2E6DAB5F" w14:textId="77777777" w:rsidTr="00960AC3">
        <w:trPr>
          <w:trHeight w:val="378"/>
        </w:trPr>
        <w:tc>
          <w:tcPr>
            <w:tcW w:w="1696" w:type="dxa"/>
          </w:tcPr>
          <w:p w14:paraId="5276E954" w14:textId="77777777" w:rsidR="00A251DA" w:rsidRPr="00960AC3" w:rsidRDefault="00A251DA" w:rsidP="00BB3AF0">
            <w:pPr>
              <w:pStyle w:val="TableParagraph"/>
              <w:ind w:left="1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w w:val="90"/>
                <w:sz w:val="20"/>
              </w:rPr>
              <w:t>4-</w:t>
            </w:r>
            <w:r w:rsidRPr="00960AC3">
              <w:rPr>
                <w:rFonts w:ascii="Twinkl Cursive Unlooped Light" w:hAnsi="Twinkl Cursive Unlooped Light"/>
                <w:b/>
                <w:spacing w:val="-10"/>
                <w:sz w:val="20"/>
              </w:rPr>
              <w:t>6</w:t>
            </w:r>
          </w:p>
        </w:tc>
        <w:tc>
          <w:tcPr>
            <w:tcW w:w="6739" w:type="dxa"/>
          </w:tcPr>
          <w:p w14:paraId="36E21761" w14:textId="77777777" w:rsidR="00A251DA" w:rsidRPr="00960AC3" w:rsidRDefault="00A251DA" w:rsidP="00BB3AF0">
            <w:pPr>
              <w:pStyle w:val="TableParagraph"/>
              <w:ind w:left="105"/>
              <w:rPr>
                <w:rFonts w:ascii="Twinkl Cursive Unlooped Light" w:hAnsi="Twinkl Cursive Unlooped Light"/>
                <w:sz w:val="20"/>
              </w:rPr>
            </w:pPr>
            <w:proofErr w:type="spellStart"/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>Organisation</w:t>
            </w:r>
            <w:proofErr w:type="spellEnd"/>
          </w:p>
        </w:tc>
      </w:tr>
      <w:tr w:rsidR="00A251DA" w:rsidRPr="00960AC3" w14:paraId="50B85260" w14:textId="77777777" w:rsidTr="00960AC3">
        <w:trPr>
          <w:trHeight w:val="378"/>
        </w:trPr>
        <w:tc>
          <w:tcPr>
            <w:tcW w:w="1696" w:type="dxa"/>
          </w:tcPr>
          <w:p w14:paraId="405433DA" w14:textId="77777777" w:rsidR="00A251DA" w:rsidRPr="00960AC3" w:rsidRDefault="00A251DA" w:rsidP="00BB3AF0">
            <w:pPr>
              <w:pStyle w:val="TableParagraph"/>
              <w:ind w:left="1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10"/>
                <w:sz w:val="20"/>
              </w:rPr>
              <w:t>7</w:t>
            </w:r>
          </w:p>
        </w:tc>
        <w:tc>
          <w:tcPr>
            <w:tcW w:w="6739" w:type="dxa"/>
          </w:tcPr>
          <w:p w14:paraId="795611F3" w14:textId="77777777" w:rsidR="00A251DA" w:rsidRPr="00960AC3" w:rsidRDefault="00A251DA" w:rsidP="00BB3AF0">
            <w:pPr>
              <w:pStyle w:val="TableParagraph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w w:val="80"/>
                <w:sz w:val="20"/>
              </w:rPr>
              <w:t>Risk</w:t>
            </w:r>
            <w:r w:rsidRPr="00960AC3">
              <w:rPr>
                <w:rFonts w:ascii="Twinkl Cursive Unlooped Light" w:hAnsi="Twinkl Cursive Unlooped Light"/>
                <w:spacing w:val="-3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2"/>
                <w:w w:val="95"/>
                <w:sz w:val="20"/>
              </w:rPr>
              <w:t>Assessments</w:t>
            </w:r>
          </w:p>
        </w:tc>
      </w:tr>
      <w:tr w:rsidR="00A251DA" w:rsidRPr="00960AC3" w14:paraId="4A136858" w14:textId="77777777" w:rsidTr="00960AC3">
        <w:trPr>
          <w:trHeight w:val="406"/>
        </w:trPr>
        <w:tc>
          <w:tcPr>
            <w:tcW w:w="1696" w:type="dxa"/>
          </w:tcPr>
          <w:p w14:paraId="4A3D1FBD" w14:textId="77777777" w:rsidR="00A251DA" w:rsidRPr="00960AC3" w:rsidRDefault="00A251DA" w:rsidP="00BB3AF0">
            <w:pPr>
              <w:pStyle w:val="TableParagraph"/>
              <w:spacing w:before="124"/>
              <w:ind w:left="1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10"/>
                <w:sz w:val="20"/>
              </w:rPr>
              <w:t>8</w:t>
            </w:r>
          </w:p>
        </w:tc>
        <w:tc>
          <w:tcPr>
            <w:tcW w:w="6739" w:type="dxa"/>
          </w:tcPr>
          <w:p w14:paraId="25F780F6" w14:textId="77777777" w:rsidR="00A251DA" w:rsidRPr="00960AC3" w:rsidRDefault="00A251DA" w:rsidP="00BB3AF0">
            <w:pPr>
              <w:pStyle w:val="TableParagraph"/>
              <w:spacing w:before="124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spacing w:val="-6"/>
                <w:sz w:val="20"/>
              </w:rPr>
              <w:t>Off</w:t>
            </w:r>
            <w:r w:rsidRPr="00960AC3">
              <w:rPr>
                <w:rFonts w:ascii="Twinkl Cursive Unlooped Light" w:hAnsi="Twinkl Cursive Unlooped Light"/>
                <w:spacing w:val="-9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6"/>
                <w:sz w:val="20"/>
              </w:rPr>
              <w:t>site</w:t>
            </w:r>
            <w:r w:rsidRPr="00960AC3">
              <w:rPr>
                <w:rFonts w:ascii="Twinkl Cursive Unlooped Light" w:hAnsi="Twinkl Cursive Unlooped Light"/>
                <w:spacing w:val="-10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6"/>
                <w:sz w:val="20"/>
              </w:rPr>
              <w:t>visits</w:t>
            </w:r>
          </w:p>
        </w:tc>
      </w:tr>
      <w:tr w:rsidR="00A251DA" w:rsidRPr="00960AC3" w14:paraId="63E935FD" w14:textId="77777777" w:rsidTr="00960AC3">
        <w:trPr>
          <w:trHeight w:val="402"/>
        </w:trPr>
        <w:tc>
          <w:tcPr>
            <w:tcW w:w="1696" w:type="dxa"/>
          </w:tcPr>
          <w:p w14:paraId="6596DB2C" w14:textId="77777777" w:rsidR="00A251DA" w:rsidRPr="00960AC3" w:rsidRDefault="00A251DA" w:rsidP="00BB3AF0">
            <w:pPr>
              <w:pStyle w:val="TableParagraph"/>
              <w:spacing w:before="124"/>
              <w:ind w:left="1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10"/>
                <w:sz w:val="20"/>
              </w:rPr>
              <w:t>9</w:t>
            </w:r>
          </w:p>
        </w:tc>
        <w:tc>
          <w:tcPr>
            <w:tcW w:w="6739" w:type="dxa"/>
          </w:tcPr>
          <w:p w14:paraId="676313B4" w14:textId="77777777" w:rsidR="00A251DA" w:rsidRPr="00960AC3" w:rsidRDefault="00A251DA" w:rsidP="00BB3AF0">
            <w:pPr>
              <w:pStyle w:val="TableParagraph"/>
              <w:spacing w:before="0" w:line="240" w:lineRule="exact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 xml:space="preserve">Health and Safety Monitoring and </w:t>
            </w: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>Inspections</w:t>
            </w:r>
          </w:p>
        </w:tc>
      </w:tr>
      <w:tr w:rsidR="00A251DA" w:rsidRPr="00960AC3" w14:paraId="7A3E9455" w14:textId="77777777" w:rsidTr="00960AC3">
        <w:trPr>
          <w:trHeight w:val="406"/>
        </w:trPr>
        <w:tc>
          <w:tcPr>
            <w:tcW w:w="1696" w:type="dxa"/>
          </w:tcPr>
          <w:p w14:paraId="04C90AD3" w14:textId="77777777" w:rsidR="00A251DA" w:rsidRPr="00960AC3" w:rsidRDefault="00A251DA" w:rsidP="00BB3AF0">
            <w:pPr>
              <w:pStyle w:val="TableParagraph"/>
              <w:spacing w:before="129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10</w:t>
            </w:r>
          </w:p>
        </w:tc>
        <w:tc>
          <w:tcPr>
            <w:tcW w:w="6739" w:type="dxa"/>
          </w:tcPr>
          <w:p w14:paraId="2FB0E0F3" w14:textId="77777777" w:rsidR="00A251DA" w:rsidRPr="00960AC3" w:rsidRDefault="00A251DA" w:rsidP="00BB3AF0">
            <w:pPr>
              <w:pStyle w:val="TableParagraph"/>
              <w:spacing w:before="4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Fire</w:t>
            </w:r>
            <w:r w:rsidRPr="00960AC3">
              <w:rPr>
                <w:rFonts w:ascii="Twinkl Cursive Unlooped Light" w:hAnsi="Twinkl Cursive Unlooped Light"/>
                <w:spacing w:val="-4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Evacuation</w:t>
            </w:r>
            <w:r w:rsidRPr="00960AC3">
              <w:rPr>
                <w:rFonts w:ascii="Twinkl Cursive Unlooped Light" w:hAnsi="Twinkl Cursive Unlooped Light"/>
                <w:spacing w:val="-5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and</w:t>
            </w:r>
            <w:r w:rsidRPr="00960AC3">
              <w:rPr>
                <w:rFonts w:ascii="Twinkl Cursive Unlooped Light" w:hAnsi="Twinkl Cursive Unlooped Light"/>
                <w:spacing w:val="-5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other</w:t>
            </w:r>
            <w:r w:rsidRPr="00960AC3">
              <w:rPr>
                <w:rFonts w:ascii="Twinkl Cursive Unlooped Light" w:hAnsi="Twinkl Cursive Unlooped Light"/>
                <w:spacing w:val="-4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2"/>
                <w:w w:val="90"/>
                <w:sz w:val="20"/>
              </w:rPr>
              <w:t>Emergency</w:t>
            </w:r>
          </w:p>
          <w:p w14:paraId="2FB288C5" w14:textId="77777777" w:rsidR="00A251DA" w:rsidRPr="00960AC3" w:rsidRDefault="00A251DA" w:rsidP="00BB3AF0">
            <w:pPr>
              <w:pStyle w:val="TableParagraph"/>
              <w:spacing w:before="15" w:line="220" w:lineRule="exact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>Arrangements</w:t>
            </w:r>
          </w:p>
        </w:tc>
      </w:tr>
      <w:tr w:rsidR="00A251DA" w:rsidRPr="00960AC3" w14:paraId="3F2FA923" w14:textId="77777777" w:rsidTr="00960AC3">
        <w:trPr>
          <w:trHeight w:val="406"/>
        </w:trPr>
        <w:tc>
          <w:tcPr>
            <w:tcW w:w="1696" w:type="dxa"/>
          </w:tcPr>
          <w:p w14:paraId="4DCD862D" w14:textId="77777777" w:rsidR="00A251DA" w:rsidRPr="00960AC3" w:rsidRDefault="00A251DA" w:rsidP="00BB3AF0">
            <w:pPr>
              <w:pStyle w:val="TableParagraph"/>
              <w:spacing w:before="129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11</w:t>
            </w:r>
          </w:p>
        </w:tc>
        <w:tc>
          <w:tcPr>
            <w:tcW w:w="6739" w:type="dxa"/>
          </w:tcPr>
          <w:p w14:paraId="60A14B94" w14:textId="77777777" w:rsidR="00A251DA" w:rsidRPr="00960AC3" w:rsidRDefault="00A251DA" w:rsidP="00BB3AF0">
            <w:pPr>
              <w:pStyle w:val="TableParagraph"/>
              <w:spacing w:before="4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Fire</w:t>
            </w:r>
            <w:r w:rsidRPr="00960AC3">
              <w:rPr>
                <w:rFonts w:ascii="Twinkl Cursive Unlooped Light" w:hAnsi="Twinkl Cursive Unlooped Light"/>
                <w:spacing w:val="-2"/>
                <w:w w:val="90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Prevention,</w:t>
            </w:r>
            <w:r w:rsidRPr="00960AC3">
              <w:rPr>
                <w:rFonts w:ascii="Twinkl Cursive Unlooped Light" w:hAnsi="Twinkl Cursive Unlooped Light"/>
                <w:spacing w:val="-1"/>
                <w:w w:val="90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Testing</w:t>
            </w:r>
            <w:r w:rsidRPr="00960AC3">
              <w:rPr>
                <w:rFonts w:ascii="Twinkl Cursive Unlooped Light" w:hAnsi="Twinkl Cursive Unlooped Light"/>
                <w:spacing w:val="-2"/>
                <w:w w:val="90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5"/>
                <w:w w:val="90"/>
                <w:sz w:val="20"/>
              </w:rPr>
              <w:t>of</w:t>
            </w:r>
          </w:p>
          <w:p w14:paraId="26DD67CD" w14:textId="77777777" w:rsidR="00A251DA" w:rsidRPr="00960AC3" w:rsidRDefault="00A251DA" w:rsidP="00BB3AF0">
            <w:pPr>
              <w:pStyle w:val="TableParagraph"/>
              <w:spacing w:before="15" w:line="220" w:lineRule="exact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>Equipment</w:t>
            </w:r>
          </w:p>
        </w:tc>
      </w:tr>
      <w:tr w:rsidR="00A251DA" w:rsidRPr="00960AC3" w14:paraId="57810A0E" w14:textId="77777777" w:rsidTr="00960AC3">
        <w:trPr>
          <w:trHeight w:val="406"/>
        </w:trPr>
        <w:tc>
          <w:tcPr>
            <w:tcW w:w="1696" w:type="dxa"/>
          </w:tcPr>
          <w:p w14:paraId="22787E75" w14:textId="77777777" w:rsidR="00A251DA" w:rsidRPr="00960AC3" w:rsidRDefault="00A251DA" w:rsidP="00BB3AF0">
            <w:pPr>
              <w:pStyle w:val="TableParagraph"/>
              <w:spacing w:before="124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w w:val="90"/>
                <w:sz w:val="20"/>
              </w:rPr>
              <w:t>12-</w:t>
            </w: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13</w:t>
            </w:r>
          </w:p>
        </w:tc>
        <w:tc>
          <w:tcPr>
            <w:tcW w:w="6739" w:type="dxa"/>
          </w:tcPr>
          <w:p w14:paraId="039800B6" w14:textId="77777777" w:rsidR="00A251DA" w:rsidRPr="00960AC3" w:rsidRDefault="00A251DA" w:rsidP="00BB3AF0">
            <w:pPr>
              <w:pStyle w:val="TableParagraph"/>
              <w:spacing w:before="124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First</w:t>
            </w:r>
            <w:r w:rsidRPr="00960AC3">
              <w:rPr>
                <w:rFonts w:ascii="Twinkl Cursive Unlooped Light" w:hAnsi="Twinkl Cursive Unlooped Light"/>
                <w:spacing w:val="-2"/>
                <w:w w:val="90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Aid</w:t>
            </w:r>
            <w:r w:rsidRPr="00960AC3">
              <w:rPr>
                <w:rFonts w:ascii="Twinkl Cursive Unlooped Light" w:hAnsi="Twinkl Cursive Unlooped Light"/>
                <w:spacing w:val="-3"/>
                <w:w w:val="90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and</w:t>
            </w:r>
            <w:r w:rsidRPr="00960AC3">
              <w:rPr>
                <w:rFonts w:ascii="Twinkl Cursive Unlooped Light" w:hAnsi="Twinkl Cursive Unlooped Light"/>
                <w:spacing w:val="-3"/>
                <w:w w:val="90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2"/>
                <w:w w:val="90"/>
                <w:sz w:val="20"/>
              </w:rPr>
              <w:t>Medication</w:t>
            </w:r>
          </w:p>
        </w:tc>
      </w:tr>
      <w:tr w:rsidR="00A251DA" w:rsidRPr="00960AC3" w14:paraId="45C6A081" w14:textId="77777777" w:rsidTr="00960AC3">
        <w:trPr>
          <w:trHeight w:val="373"/>
        </w:trPr>
        <w:tc>
          <w:tcPr>
            <w:tcW w:w="1696" w:type="dxa"/>
          </w:tcPr>
          <w:p w14:paraId="0C6B9C6C" w14:textId="77777777" w:rsidR="00A251DA" w:rsidRPr="00960AC3" w:rsidRDefault="00A251DA" w:rsidP="00BB3AF0">
            <w:pPr>
              <w:pStyle w:val="TableParagraph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14</w:t>
            </w:r>
          </w:p>
        </w:tc>
        <w:tc>
          <w:tcPr>
            <w:tcW w:w="6739" w:type="dxa"/>
          </w:tcPr>
          <w:p w14:paraId="175C8CD7" w14:textId="77777777" w:rsidR="00A251DA" w:rsidRPr="00960AC3" w:rsidRDefault="00A251DA" w:rsidP="00BB3AF0">
            <w:pPr>
              <w:pStyle w:val="TableParagraph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Accident</w:t>
            </w:r>
            <w:r w:rsidRPr="00960AC3">
              <w:rPr>
                <w:rFonts w:ascii="Twinkl Cursive Unlooped Light" w:hAnsi="Twinkl Cursive Unlooped Light"/>
                <w:spacing w:val="2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>Reporting</w:t>
            </w:r>
          </w:p>
        </w:tc>
      </w:tr>
      <w:tr w:rsidR="00A251DA" w:rsidRPr="00960AC3" w14:paraId="010A2943" w14:textId="77777777" w:rsidTr="00960AC3">
        <w:trPr>
          <w:trHeight w:val="406"/>
        </w:trPr>
        <w:tc>
          <w:tcPr>
            <w:tcW w:w="1696" w:type="dxa"/>
          </w:tcPr>
          <w:p w14:paraId="70086015" w14:textId="77777777" w:rsidR="00A251DA" w:rsidRPr="00960AC3" w:rsidRDefault="00A251DA" w:rsidP="00BB3AF0">
            <w:pPr>
              <w:pStyle w:val="TableParagraph"/>
              <w:spacing w:before="129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15</w:t>
            </w:r>
          </w:p>
        </w:tc>
        <w:tc>
          <w:tcPr>
            <w:tcW w:w="6739" w:type="dxa"/>
          </w:tcPr>
          <w:p w14:paraId="0C5B0310" w14:textId="77777777" w:rsidR="00A251DA" w:rsidRPr="00960AC3" w:rsidRDefault="00A251DA" w:rsidP="00BB3AF0">
            <w:pPr>
              <w:pStyle w:val="TableParagraph"/>
              <w:spacing w:before="4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Health</w:t>
            </w:r>
            <w:r w:rsidRPr="00960AC3">
              <w:rPr>
                <w:rFonts w:ascii="Twinkl Cursive Unlooped Light" w:hAnsi="Twinkl Cursive Unlooped Light"/>
                <w:spacing w:val="9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&amp;</w:t>
            </w:r>
            <w:r w:rsidRPr="00960AC3">
              <w:rPr>
                <w:rFonts w:ascii="Twinkl Cursive Unlooped Light" w:hAnsi="Twinkl Cursive Unlooped Light"/>
                <w:spacing w:val="10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Safety</w:t>
            </w:r>
            <w:r w:rsidRPr="00960AC3">
              <w:rPr>
                <w:rFonts w:ascii="Twinkl Cursive Unlooped Light" w:hAnsi="Twinkl Cursive Unlooped Light"/>
                <w:spacing w:val="9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Information</w:t>
            </w:r>
            <w:r w:rsidRPr="00960AC3">
              <w:rPr>
                <w:rFonts w:ascii="Twinkl Cursive Unlooped Light" w:hAnsi="Twinkl Cursive Unlooped Light"/>
                <w:spacing w:val="10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5"/>
                <w:w w:val="90"/>
                <w:sz w:val="20"/>
              </w:rPr>
              <w:t>and</w:t>
            </w:r>
          </w:p>
          <w:p w14:paraId="1A9132D7" w14:textId="77777777" w:rsidR="00A251DA" w:rsidRPr="00960AC3" w:rsidRDefault="00A251DA" w:rsidP="00BB3AF0">
            <w:pPr>
              <w:pStyle w:val="TableParagraph"/>
              <w:spacing w:before="15" w:line="220" w:lineRule="exact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>Training</w:t>
            </w:r>
          </w:p>
        </w:tc>
      </w:tr>
      <w:tr w:rsidR="00A251DA" w:rsidRPr="00960AC3" w14:paraId="242830F0" w14:textId="77777777" w:rsidTr="00960AC3">
        <w:trPr>
          <w:trHeight w:val="378"/>
        </w:trPr>
        <w:tc>
          <w:tcPr>
            <w:tcW w:w="1696" w:type="dxa"/>
          </w:tcPr>
          <w:p w14:paraId="7DDDA3F0" w14:textId="77777777" w:rsidR="00A251DA" w:rsidRPr="00960AC3" w:rsidRDefault="00A251DA" w:rsidP="00BB3AF0">
            <w:pPr>
              <w:pStyle w:val="TableParagraph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16</w:t>
            </w:r>
          </w:p>
        </w:tc>
        <w:tc>
          <w:tcPr>
            <w:tcW w:w="6739" w:type="dxa"/>
          </w:tcPr>
          <w:p w14:paraId="3AE71BA9" w14:textId="77777777" w:rsidR="00A251DA" w:rsidRPr="00960AC3" w:rsidRDefault="00A251DA" w:rsidP="00BB3AF0">
            <w:pPr>
              <w:pStyle w:val="TableParagraph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Personal</w:t>
            </w: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safety</w:t>
            </w:r>
            <w:r w:rsidRPr="00960AC3">
              <w:rPr>
                <w:rFonts w:ascii="Twinkl Cursive Unlooped Light" w:hAnsi="Twinkl Cursive Unlooped Light"/>
                <w:spacing w:val="-3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/</w:t>
            </w: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lone</w:t>
            </w: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2"/>
                <w:w w:val="90"/>
                <w:sz w:val="20"/>
              </w:rPr>
              <w:t>Working</w:t>
            </w:r>
          </w:p>
        </w:tc>
      </w:tr>
      <w:tr w:rsidR="00A251DA" w:rsidRPr="00960AC3" w14:paraId="1EE62616" w14:textId="77777777" w:rsidTr="00960AC3">
        <w:trPr>
          <w:trHeight w:val="378"/>
        </w:trPr>
        <w:tc>
          <w:tcPr>
            <w:tcW w:w="1696" w:type="dxa"/>
          </w:tcPr>
          <w:p w14:paraId="34EA3A22" w14:textId="77777777" w:rsidR="00A251DA" w:rsidRPr="00960AC3" w:rsidRDefault="00A251DA" w:rsidP="00BB3AF0">
            <w:pPr>
              <w:pStyle w:val="TableParagraph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17</w:t>
            </w:r>
          </w:p>
        </w:tc>
        <w:tc>
          <w:tcPr>
            <w:tcW w:w="6739" w:type="dxa"/>
          </w:tcPr>
          <w:p w14:paraId="18C5071E" w14:textId="77777777" w:rsidR="00A251DA" w:rsidRPr="00960AC3" w:rsidRDefault="00A251DA" w:rsidP="00BB3AF0">
            <w:pPr>
              <w:pStyle w:val="TableParagraph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Premises</w:t>
            </w:r>
            <w:r w:rsidRPr="00960AC3">
              <w:rPr>
                <w:rFonts w:ascii="Twinkl Cursive Unlooped Light" w:hAnsi="Twinkl Cursive Unlooped Light"/>
                <w:spacing w:val="-5"/>
                <w:w w:val="90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Work</w:t>
            </w:r>
            <w:r w:rsidRPr="00960AC3">
              <w:rPr>
                <w:rFonts w:ascii="Twinkl Cursive Unlooped Light" w:hAnsi="Twinkl Cursive Unlooped Light"/>
                <w:spacing w:val="-6"/>
                <w:w w:val="90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2"/>
                <w:w w:val="90"/>
                <w:sz w:val="20"/>
              </w:rPr>
              <w:t>Equipment</w:t>
            </w:r>
          </w:p>
        </w:tc>
      </w:tr>
      <w:tr w:rsidR="00A251DA" w:rsidRPr="00960AC3" w14:paraId="0F47FC6E" w14:textId="77777777" w:rsidTr="00960AC3">
        <w:trPr>
          <w:trHeight w:val="402"/>
        </w:trPr>
        <w:tc>
          <w:tcPr>
            <w:tcW w:w="1696" w:type="dxa"/>
          </w:tcPr>
          <w:p w14:paraId="7E4FD076" w14:textId="77777777" w:rsidR="00A251DA" w:rsidRPr="00960AC3" w:rsidRDefault="00A251DA" w:rsidP="00BB3AF0">
            <w:pPr>
              <w:pStyle w:val="TableParagraph"/>
              <w:spacing w:before="124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18</w:t>
            </w:r>
          </w:p>
        </w:tc>
        <w:tc>
          <w:tcPr>
            <w:tcW w:w="6739" w:type="dxa"/>
          </w:tcPr>
          <w:p w14:paraId="56FD4117" w14:textId="77777777" w:rsidR="00A251DA" w:rsidRPr="00960AC3" w:rsidRDefault="00A251DA" w:rsidP="00BB3AF0">
            <w:pPr>
              <w:pStyle w:val="TableParagraph"/>
              <w:spacing w:before="4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w w:val="85"/>
                <w:sz w:val="20"/>
              </w:rPr>
              <w:t>Flammable,</w:t>
            </w:r>
            <w:r w:rsidRPr="00960AC3">
              <w:rPr>
                <w:rFonts w:ascii="Twinkl Cursive Unlooped Light" w:hAnsi="Twinkl Cursive Unlooped Light"/>
                <w:spacing w:val="21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85"/>
                <w:sz w:val="20"/>
              </w:rPr>
              <w:t>Hazardous</w:t>
            </w:r>
            <w:r w:rsidRPr="00960AC3">
              <w:rPr>
                <w:rFonts w:ascii="Twinkl Cursive Unlooped Light" w:hAnsi="Twinkl Cursive Unlooped Light"/>
                <w:spacing w:val="22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85"/>
                <w:sz w:val="20"/>
              </w:rPr>
              <w:t>Substances</w:t>
            </w:r>
            <w:r w:rsidRPr="00960AC3">
              <w:rPr>
                <w:rFonts w:ascii="Twinkl Cursive Unlooped Light" w:hAnsi="Twinkl Cursive Unlooped Light"/>
                <w:spacing w:val="21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10"/>
                <w:w w:val="85"/>
                <w:sz w:val="20"/>
              </w:rPr>
              <w:t>&amp;</w:t>
            </w:r>
          </w:p>
          <w:p w14:paraId="4CB703B8" w14:textId="77777777" w:rsidR="00A251DA" w:rsidRPr="00960AC3" w:rsidRDefault="00A251DA" w:rsidP="00BB3AF0">
            <w:pPr>
              <w:pStyle w:val="TableParagraph"/>
              <w:spacing w:before="10" w:line="220" w:lineRule="exact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>Oxygen</w:t>
            </w:r>
          </w:p>
        </w:tc>
      </w:tr>
      <w:tr w:rsidR="00A251DA" w:rsidRPr="00960AC3" w14:paraId="78D424CE" w14:textId="77777777" w:rsidTr="00960AC3">
        <w:trPr>
          <w:trHeight w:val="378"/>
        </w:trPr>
        <w:tc>
          <w:tcPr>
            <w:tcW w:w="1696" w:type="dxa"/>
          </w:tcPr>
          <w:p w14:paraId="57ABC15B" w14:textId="77777777" w:rsidR="00A251DA" w:rsidRPr="00960AC3" w:rsidRDefault="00A251DA" w:rsidP="00BB3AF0">
            <w:pPr>
              <w:pStyle w:val="TableParagraph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19</w:t>
            </w:r>
          </w:p>
        </w:tc>
        <w:tc>
          <w:tcPr>
            <w:tcW w:w="6739" w:type="dxa"/>
          </w:tcPr>
          <w:p w14:paraId="73259F24" w14:textId="77777777" w:rsidR="00A251DA" w:rsidRPr="00960AC3" w:rsidRDefault="00A251DA" w:rsidP="00BB3AF0">
            <w:pPr>
              <w:pStyle w:val="TableParagraph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Moving</w:t>
            </w:r>
            <w:r w:rsidRPr="00960AC3">
              <w:rPr>
                <w:rFonts w:ascii="Twinkl Cursive Unlooped Light" w:hAnsi="Twinkl Cursive Unlooped Light"/>
                <w:spacing w:val="4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and</w:t>
            </w:r>
            <w:r w:rsidRPr="00960AC3">
              <w:rPr>
                <w:rFonts w:ascii="Twinkl Cursive Unlooped Light" w:hAnsi="Twinkl Cursive Unlooped Light"/>
                <w:spacing w:val="5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2"/>
                <w:w w:val="90"/>
                <w:sz w:val="20"/>
              </w:rPr>
              <w:t>Handling</w:t>
            </w:r>
          </w:p>
        </w:tc>
      </w:tr>
      <w:tr w:rsidR="00A251DA" w:rsidRPr="00960AC3" w14:paraId="5BB75A63" w14:textId="77777777" w:rsidTr="00960AC3">
        <w:trPr>
          <w:trHeight w:val="378"/>
        </w:trPr>
        <w:tc>
          <w:tcPr>
            <w:tcW w:w="1696" w:type="dxa"/>
          </w:tcPr>
          <w:p w14:paraId="7D94DB48" w14:textId="77777777" w:rsidR="00A251DA" w:rsidRPr="00960AC3" w:rsidRDefault="00A251DA" w:rsidP="00BB3AF0">
            <w:pPr>
              <w:pStyle w:val="TableParagraph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20</w:t>
            </w:r>
          </w:p>
        </w:tc>
        <w:tc>
          <w:tcPr>
            <w:tcW w:w="6739" w:type="dxa"/>
          </w:tcPr>
          <w:p w14:paraId="52AD614D" w14:textId="77777777" w:rsidR="00A251DA" w:rsidRPr="00960AC3" w:rsidRDefault="00A251DA" w:rsidP="00BB3AF0">
            <w:pPr>
              <w:pStyle w:val="TableParagraph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>Asbestos</w:t>
            </w:r>
          </w:p>
        </w:tc>
      </w:tr>
      <w:tr w:rsidR="00A251DA" w:rsidRPr="00960AC3" w14:paraId="13255583" w14:textId="77777777" w:rsidTr="00960AC3">
        <w:trPr>
          <w:trHeight w:val="373"/>
        </w:trPr>
        <w:tc>
          <w:tcPr>
            <w:tcW w:w="1696" w:type="dxa"/>
          </w:tcPr>
          <w:p w14:paraId="241379C8" w14:textId="77777777" w:rsidR="00A251DA" w:rsidRPr="00960AC3" w:rsidRDefault="00A251DA" w:rsidP="00BB3AF0">
            <w:pPr>
              <w:pStyle w:val="TableParagraph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21</w:t>
            </w:r>
          </w:p>
        </w:tc>
        <w:tc>
          <w:tcPr>
            <w:tcW w:w="6739" w:type="dxa"/>
          </w:tcPr>
          <w:p w14:paraId="1A33C420" w14:textId="77777777" w:rsidR="00A251DA" w:rsidRPr="00960AC3" w:rsidRDefault="00A251DA" w:rsidP="00BB3AF0">
            <w:pPr>
              <w:pStyle w:val="TableParagraph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>Contractors</w:t>
            </w:r>
          </w:p>
        </w:tc>
      </w:tr>
      <w:tr w:rsidR="00A251DA" w:rsidRPr="00960AC3" w14:paraId="034DECB4" w14:textId="77777777" w:rsidTr="00960AC3">
        <w:trPr>
          <w:trHeight w:val="378"/>
        </w:trPr>
        <w:tc>
          <w:tcPr>
            <w:tcW w:w="1696" w:type="dxa"/>
          </w:tcPr>
          <w:p w14:paraId="1A4E3FF5" w14:textId="77777777" w:rsidR="00A251DA" w:rsidRPr="00960AC3" w:rsidRDefault="00A251DA" w:rsidP="00BB3AF0">
            <w:pPr>
              <w:pStyle w:val="TableParagraph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22</w:t>
            </w:r>
          </w:p>
        </w:tc>
        <w:tc>
          <w:tcPr>
            <w:tcW w:w="6739" w:type="dxa"/>
          </w:tcPr>
          <w:p w14:paraId="46F86AC7" w14:textId="77777777" w:rsidR="00A251DA" w:rsidRPr="00960AC3" w:rsidRDefault="00A251DA" w:rsidP="00BB3AF0">
            <w:pPr>
              <w:pStyle w:val="TableParagraph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spacing w:val="-6"/>
                <w:sz w:val="20"/>
              </w:rPr>
              <w:t>Working</w:t>
            </w:r>
            <w:r w:rsidRPr="00960AC3">
              <w:rPr>
                <w:rFonts w:ascii="Twinkl Cursive Unlooped Light" w:hAnsi="Twinkl Cursive Unlooped Light"/>
                <w:spacing w:val="-12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6"/>
                <w:sz w:val="20"/>
              </w:rPr>
              <w:t>at</w:t>
            </w:r>
            <w:r w:rsidRPr="00960AC3">
              <w:rPr>
                <w:rFonts w:ascii="Twinkl Cursive Unlooped Light" w:hAnsi="Twinkl Cursive Unlooped Light"/>
                <w:spacing w:val="-11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6"/>
                <w:sz w:val="20"/>
              </w:rPr>
              <w:t>Height</w:t>
            </w:r>
          </w:p>
        </w:tc>
      </w:tr>
      <w:tr w:rsidR="00A251DA" w:rsidRPr="00960AC3" w14:paraId="201996DD" w14:textId="77777777" w:rsidTr="00960AC3">
        <w:trPr>
          <w:trHeight w:val="406"/>
        </w:trPr>
        <w:tc>
          <w:tcPr>
            <w:tcW w:w="1696" w:type="dxa"/>
          </w:tcPr>
          <w:p w14:paraId="5F7E5648" w14:textId="77777777" w:rsidR="00A251DA" w:rsidRPr="00960AC3" w:rsidRDefault="00A251DA" w:rsidP="00BB3AF0">
            <w:pPr>
              <w:pStyle w:val="TableParagraph"/>
              <w:spacing w:before="124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23</w:t>
            </w:r>
          </w:p>
        </w:tc>
        <w:tc>
          <w:tcPr>
            <w:tcW w:w="6739" w:type="dxa"/>
          </w:tcPr>
          <w:p w14:paraId="0CC0FE66" w14:textId="77777777" w:rsidR="00A251DA" w:rsidRPr="00960AC3" w:rsidRDefault="00A251DA" w:rsidP="00BB3AF0">
            <w:pPr>
              <w:pStyle w:val="TableParagraph"/>
              <w:spacing w:before="124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w w:val="85"/>
                <w:sz w:val="20"/>
              </w:rPr>
              <w:t>Display</w:t>
            </w:r>
            <w:r w:rsidRPr="00960AC3">
              <w:rPr>
                <w:rFonts w:ascii="Twinkl Cursive Unlooped Light" w:hAnsi="Twinkl Cursive Unlooped Light"/>
                <w:spacing w:val="2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85"/>
                <w:sz w:val="20"/>
              </w:rPr>
              <w:t>Screen</w:t>
            </w:r>
            <w:r w:rsidRPr="00960AC3">
              <w:rPr>
                <w:rFonts w:ascii="Twinkl Cursive Unlooped Light" w:hAnsi="Twinkl Cursive Unlooped Light"/>
                <w:spacing w:val="3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2"/>
                <w:w w:val="85"/>
                <w:sz w:val="20"/>
              </w:rPr>
              <w:t>Equipment</w:t>
            </w:r>
          </w:p>
        </w:tc>
      </w:tr>
      <w:tr w:rsidR="00A251DA" w:rsidRPr="00960AC3" w14:paraId="7C17D998" w14:textId="77777777" w:rsidTr="00960AC3">
        <w:trPr>
          <w:trHeight w:val="378"/>
        </w:trPr>
        <w:tc>
          <w:tcPr>
            <w:tcW w:w="1696" w:type="dxa"/>
          </w:tcPr>
          <w:p w14:paraId="10BD6FFC" w14:textId="77777777" w:rsidR="00A251DA" w:rsidRPr="00960AC3" w:rsidRDefault="00A251DA" w:rsidP="00BB3AF0">
            <w:pPr>
              <w:pStyle w:val="TableParagraph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24</w:t>
            </w:r>
          </w:p>
        </w:tc>
        <w:tc>
          <w:tcPr>
            <w:tcW w:w="6739" w:type="dxa"/>
          </w:tcPr>
          <w:p w14:paraId="4E7DC5E7" w14:textId="77777777" w:rsidR="00A251DA" w:rsidRPr="00960AC3" w:rsidRDefault="00A251DA" w:rsidP="00BB3AF0">
            <w:pPr>
              <w:pStyle w:val="TableParagraph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>Vehicles</w:t>
            </w:r>
          </w:p>
        </w:tc>
      </w:tr>
      <w:tr w:rsidR="00A251DA" w:rsidRPr="00960AC3" w14:paraId="442FC43A" w14:textId="77777777" w:rsidTr="00960AC3">
        <w:trPr>
          <w:trHeight w:val="373"/>
        </w:trPr>
        <w:tc>
          <w:tcPr>
            <w:tcW w:w="1696" w:type="dxa"/>
          </w:tcPr>
          <w:p w14:paraId="3A03A291" w14:textId="77777777" w:rsidR="00A251DA" w:rsidRPr="00960AC3" w:rsidRDefault="00A251DA" w:rsidP="00BB3AF0">
            <w:pPr>
              <w:pStyle w:val="TableParagraph"/>
              <w:spacing w:before="105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25</w:t>
            </w:r>
          </w:p>
        </w:tc>
        <w:tc>
          <w:tcPr>
            <w:tcW w:w="6739" w:type="dxa"/>
          </w:tcPr>
          <w:p w14:paraId="38806261" w14:textId="77777777" w:rsidR="00A251DA" w:rsidRPr="00960AC3" w:rsidRDefault="00A251DA" w:rsidP="00BB3AF0">
            <w:pPr>
              <w:pStyle w:val="TableParagraph"/>
              <w:spacing w:before="105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>Lettings</w:t>
            </w:r>
          </w:p>
        </w:tc>
      </w:tr>
      <w:tr w:rsidR="00A251DA" w:rsidRPr="00960AC3" w14:paraId="419E59FC" w14:textId="77777777" w:rsidTr="00960AC3">
        <w:trPr>
          <w:trHeight w:val="378"/>
        </w:trPr>
        <w:tc>
          <w:tcPr>
            <w:tcW w:w="1696" w:type="dxa"/>
          </w:tcPr>
          <w:p w14:paraId="7787C354" w14:textId="77777777" w:rsidR="00A251DA" w:rsidRPr="00960AC3" w:rsidRDefault="00A251DA" w:rsidP="00BB3AF0">
            <w:pPr>
              <w:pStyle w:val="TableParagraph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26</w:t>
            </w:r>
          </w:p>
        </w:tc>
        <w:tc>
          <w:tcPr>
            <w:tcW w:w="6739" w:type="dxa"/>
          </w:tcPr>
          <w:p w14:paraId="2E5D5AB0" w14:textId="77777777" w:rsidR="00A251DA" w:rsidRPr="00960AC3" w:rsidRDefault="00A251DA" w:rsidP="00BB3AF0">
            <w:pPr>
              <w:pStyle w:val="TableParagraph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>Minibuses</w:t>
            </w:r>
          </w:p>
        </w:tc>
      </w:tr>
      <w:tr w:rsidR="00A251DA" w:rsidRPr="00960AC3" w14:paraId="51FD232F" w14:textId="77777777" w:rsidTr="00960AC3">
        <w:trPr>
          <w:trHeight w:val="406"/>
        </w:trPr>
        <w:tc>
          <w:tcPr>
            <w:tcW w:w="1696" w:type="dxa"/>
          </w:tcPr>
          <w:p w14:paraId="72EEF694" w14:textId="77777777" w:rsidR="00A251DA" w:rsidRPr="00960AC3" w:rsidRDefault="00A251DA" w:rsidP="00BB3AF0">
            <w:pPr>
              <w:pStyle w:val="TableParagraph"/>
              <w:spacing w:before="124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27</w:t>
            </w:r>
          </w:p>
        </w:tc>
        <w:tc>
          <w:tcPr>
            <w:tcW w:w="6739" w:type="dxa"/>
          </w:tcPr>
          <w:p w14:paraId="54768A65" w14:textId="77777777" w:rsidR="00A251DA" w:rsidRPr="00960AC3" w:rsidRDefault="00A251DA" w:rsidP="00BB3AF0">
            <w:pPr>
              <w:pStyle w:val="TableParagraph"/>
              <w:spacing w:before="124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w w:val="85"/>
                <w:sz w:val="20"/>
              </w:rPr>
              <w:t>Stress</w:t>
            </w: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w w:val="85"/>
                <w:sz w:val="20"/>
              </w:rPr>
              <w:t>&amp;</w:t>
            </w: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 xml:space="preserve"> </w:t>
            </w:r>
            <w:r w:rsidRPr="00960AC3">
              <w:rPr>
                <w:rFonts w:ascii="Twinkl Cursive Unlooped Light" w:hAnsi="Twinkl Cursive Unlooped Light"/>
                <w:spacing w:val="-2"/>
                <w:w w:val="85"/>
                <w:sz w:val="20"/>
              </w:rPr>
              <w:t>Wellbeing</w:t>
            </w:r>
          </w:p>
        </w:tc>
      </w:tr>
      <w:tr w:rsidR="00A251DA" w:rsidRPr="00960AC3" w14:paraId="6894E13C" w14:textId="77777777" w:rsidTr="00960AC3">
        <w:trPr>
          <w:trHeight w:val="373"/>
        </w:trPr>
        <w:tc>
          <w:tcPr>
            <w:tcW w:w="1696" w:type="dxa"/>
          </w:tcPr>
          <w:p w14:paraId="773BB16A" w14:textId="77777777" w:rsidR="00A251DA" w:rsidRPr="00960AC3" w:rsidRDefault="00A251DA" w:rsidP="00BB3AF0">
            <w:pPr>
              <w:pStyle w:val="TableParagraph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28</w:t>
            </w:r>
          </w:p>
        </w:tc>
        <w:tc>
          <w:tcPr>
            <w:tcW w:w="6739" w:type="dxa"/>
          </w:tcPr>
          <w:p w14:paraId="48122C90" w14:textId="77777777" w:rsidR="00A251DA" w:rsidRPr="00960AC3" w:rsidRDefault="00A251DA" w:rsidP="00BB3AF0">
            <w:pPr>
              <w:pStyle w:val="TableParagraph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spacing w:val="-2"/>
                <w:sz w:val="20"/>
              </w:rPr>
              <w:t>Legionella</w:t>
            </w:r>
          </w:p>
        </w:tc>
      </w:tr>
      <w:tr w:rsidR="00A251DA" w:rsidRPr="00960AC3" w14:paraId="0BA9A2B9" w14:textId="77777777" w:rsidTr="00960AC3">
        <w:trPr>
          <w:trHeight w:val="406"/>
        </w:trPr>
        <w:tc>
          <w:tcPr>
            <w:tcW w:w="1696" w:type="dxa"/>
          </w:tcPr>
          <w:p w14:paraId="32919B88" w14:textId="77777777" w:rsidR="00A251DA" w:rsidRPr="00960AC3" w:rsidRDefault="00A251DA" w:rsidP="00BB3AF0">
            <w:pPr>
              <w:pStyle w:val="TableParagraph"/>
              <w:spacing w:before="129"/>
              <w:ind w:left="11" w:right="1"/>
              <w:jc w:val="center"/>
              <w:rPr>
                <w:rFonts w:ascii="Twinkl Cursive Unlooped Light" w:hAnsi="Twinkl Cursive Unlooped Light"/>
                <w:b/>
                <w:sz w:val="20"/>
              </w:rPr>
            </w:pPr>
            <w:r w:rsidRPr="00960AC3">
              <w:rPr>
                <w:rFonts w:ascii="Twinkl Cursive Unlooped Light" w:hAnsi="Twinkl Cursive Unlooped Light"/>
                <w:b/>
                <w:spacing w:val="-5"/>
                <w:sz w:val="20"/>
              </w:rPr>
              <w:t>29</w:t>
            </w:r>
          </w:p>
        </w:tc>
        <w:tc>
          <w:tcPr>
            <w:tcW w:w="6739" w:type="dxa"/>
          </w:tcPr>
          <w:p w14:paraId="170876FE" w14:textId="5E8F286E" w:rsidR="00A251DA" w:rsidRPr="00960AC3" w:rsidRDefault="009C3306" w:rsidP="00BB3AF0">
            <w:pPr>
              <w:pStyle w:val="TableParagraph"/>
              <w:spacing w:before="129"/>
              <w:ind w:left="105"/>
              <w:rPr>
                <w:rFonts w:ascii="Twinkl Cursive Unlooped Light" w:hAnsi="Twinkl Cursive Unlooped Light"/>
                <w:sz w:val="20"/>
              </w:rPr>
            </w:pPr>
            <w:r w:rsidRPr="00960AC3">
              <w:rPr>
                <w:rFonts w:ascii="Twinkl Cursive Unlooped Light" w:hAnsi="Twinkl Cursive Unlooped Light"/>
                <w:w w:val="90"/>
                <w:sz w:val="20"/>
              </w:rPr>
              <w:t>HLH</w:t>
            </w:r>
            <w:r w:rsidR="00A251DA" w:rsidRPr="00960AC3">
              <w:rPr>
                <w:rFonts w:ascii="Twinkl Cursive Unlooped Light" w:hAnsi="Twinkl Cursive Unlooped Light"/>
                <w:spacing w:val="-7"/>
                <w:w w:val="90"/>
                <w:sz w:val="20"/>
              </w:rPr>
              <w:t xml:space="preserve"> </w:t>
            </w:r>
            <w:r w:rsidR="00A251DA" w:rsidRPr="00960AC3">
              <w:rPr>
                <w:rFonts w:ascii="Twinkl Cursive Unlooped Light" w:hAnsi="Twinkl Cursive Unlooped Light"/>
                <w:w w:val="90"/>
                <w:sz w:val="20"/>
              </w:rPr>
              <w:t>Swimming</w:t>
            </w:r>
            <w:r w:rsidR="00A251DA" w:rsidRPr="00960AC3">
              <w:rPr>
                <w:rFonts w:ascii="Twinkl Cursive Unlooped Light" w:hAnsi="Twinkl Cursive Unlooped Light"/>
                <w:spacing w:val="-7"/>
                <w:w w:val="90"/>
                <w:sz w:val="20"/>
              </w:rPr>
              <w:t xml:space="preserve"> </w:t>
            </w:r>
            <w:r w:rsidR="00A251DA" w:rsidRPr="00960AC3">
              <w:rPr>
                <w:rFonts w:ascii="Twinkl Cursive Unlooped Light" w:hAnsi="Twinkl Cursive Unlooped Light"/>
                <w:w w:val="90"/>
                <w:sz w:val="20"/>
              </w:rPr>
              <w:t>and</w:t>
            </w:r>
            <w:r w:rsidR="00A251DA" w:rsidRPr="00960AC3">
              <w:rPr>
                <w:rFonts w:ascii="Twinkl Cursive Unlooped Light" w:hAnsi="Twinkl Cursive Unlooped Light"/>
                <w:spacing w:val="-7"/>
                <w:w w:val="90"/>
                <w:sz w:val="20"/>
              </w:rPr>
              <w:t xml:space="preserve"> </w:t>
            </w:r>
            <w:r w:rsidR="00A251DA" w:rsidRPr="00960AC3">
              <w:rPr>
                <w:rFonts w:ascii="Twinkl Cursive Unlooped Light" w:hAnsi="Twinkl Cursive Unlooped Light"/>
                <w:spacing w:val="-4"/>
                <w:w w:val="90"/>
                <w:sz w:val="20"/>
              </w:rPr>
              <w:t>pools</w:t>
            </w:r>
          </w:p>
        </w:tc>
      </w:tr>
    </w:tbl>
    <w:p w14:paraId="43B5034D" w14:textId="77777777" w:rsidR="00EE5294" w:rsidRDefault="00EE5294"/>
    <w:p w14:paraId="66C1752E" w14:textId="77777777" w:rsidR="00A251DA" w:rsidRDefault="00A251DA"/>
    <w:p w14:paraId="2C5D4F2C" w14:textId="77777777" w:rsidR="00A251DA" w:rsidRDefault="00A251DA"/>
    <w:p w14:paraId="7A28EBE5" w14:textId="77777777" w:rsidR="00A251DA" w:rsidRDefault="00A251DA"/>
    <w:p w14:paraId="3262D89F" w14:textId="77777777" w:rsidR="009C3306" w:rsidRDefault="009C3306"/>
    <w:p w14:paraId="1A3576C0" w14:textId="77777777" w:rsidR="009C3306" w:rsidRDefault="009C3306"/>
    <w:p w14:paraId="7522EDBF" w14:textId="77777777" w:rsidR="00A251DA" w:rsidRDefault="00A251DA"/>
    <w:p w14:paraId="37C0F768" w14:textId="77777777" w:rsidR="009C3306" w:rsidRDefault="009C3306" w:rsidP="00EE5294">
      <w:pPr>
        <w:spacing w:before="45" w:line="254" w:lineRule="auto"/>
        <w:ind w:left="224" w:right="183"/>
        <w:rPr>
          <w:b/>
          <w:w w:val="85"/>
          <w:sz w:val="22"/>
        </w:rPr>
      </w:pPr>
    </w:p>
    <w:p w14:paraId="073D635F" w14:textId="77777777" w:rsidR="009C3306" w:rsidRDefault="009C3306" w:rsidP="00EE5294">
      <w:pPr>
        <w:spacing w:before="45" w:line="254" w:lineRule="auto"/>
        <w:ind w:left="224" w:right="183"/>
        <w:rPr>
          <w:b/>
          <w:w w:val="85"/>
          <w:sz w:val="22"/>
        </w:rPr>
      </w:pPr>
    </w:p>
    <w:p w14:paraId="39722991" w14:textId="77777777" w:rsidR="00106331" w:rsidRDefault="00106331" w:rsidP="00EE5294">
      <w:pPr>
        <w:spacing w:before="45" w:line="254" w:lineRule="auto"/>
        <w:ind w:left="224" w:right="183"/>
        <w:rPr>
          <w:rFonts w:ascii="Twinkl Cursive Unlooped Light" w:hAnsi="Twinkl Cursive Unlooped Light"/>
          <w:bCs/>
          <w:w w:val="85"/>
        </w:rPr>
      </w:pPr>
    </w:p>
    <w:p w14:paraId="1176D4E7" w14:textId="488F385D" w:rsidR="00EE5294" w:rsidRPr="00960AC3" w:rsidRDefault="00EE5294" w:rsidP="00EE5294">
      <w:pPr>
        <w:spacing w:before="45" w:line="254" w:lineRule="auto"/>
        <w:ind w:left="224" w:right="183"/>
        <w:rPr>
          <w:rFonts w:ascii="Twinkl Cursive Unlooped Light" w:hAnsi="Twinkl Cursive Unlooped Light"/>
          <w:bCs/>
        </w:rPr>
      </w:pPr>
      <w:r w:rsidRPr="00960AC3">
        <w:rPr>
          <w:rFonts w:ascii="Twinkl Cursive Unlooped Light" w:hAnsi="Twinkl Cursive Unlooped Light"/>
          <w:bCs/>
          <w:w w:val="85"/>
        </w:rPr>
        <w:t xml:space="preserve">This document is based on the </w:t>
      </w:r>
      <w:r w:rsidR="00A251DA" w:rsidRPr="00960AC3">
        <w:rPr>
          <w:rFonts w:ascii="Twinkl Cursive Unlooped Light" w:hAnsi="Twinkl Cursive Unlooped Light"/>
          <w:bCs/>
          <w:w w:val="85"/>
        </w:rPr>
        <w:t>Herefordshire</w:t>
      </w:r>
      <w:r w:rsidRPr="00960AC3">
        <w:rPr>
          <w:rFonts w:ascii="Twinkl Cursive Unlooped Light" w:hAnsi="Twinkl Cursive Unlooped Light"/>
          <w:bCs/>
          <w:w w:val="85"/>
        </w:rPr>
        <w:t xml:space="preserve"> County Council model health and safety policy. Under the </w:t>
      </w:r>
      <w:r w:rsidRPr="00960AC3">
        <w:rPr>
          <w:rFonts w:ascii="Twinkl Cursive Unlooped Light" w:hAnsi="Twinkl Cursive Unlooped Light"/>
          <w:bCs/>
          <w:w w:val="90"/>
        </w:rPr>
        <w:t xml:space="preserve">Health and Safety at Work Act 1974, it is the duty of an employer to have an </w:t>
      </w:r>
      <w:r w:rsidR="00960AC3" w:rsidRPr="00960AC3">
        <w:rPr>
          <w:rFonts w:ascii="Twinkl Cursive Unlooped Light" w:hAnsi="Twinkl Cursive Unlooped Light"/>
          <w:bCs/>
          <w:w w:val="90"/>
        </w:rPr>
        <w:t>up-to-date</w:t>
      </w:r>
      <w:r w:rsidRPr="00960AC3">
        <w:rPr>
          <w:rFonts w:ascii="Twinkl Cursive Unlooped Light" w:hAnsi="Twinkl Cursive Unlooped Light"/>
          <w:bCs/>
          <w:w w:val="90"/>
        </w:rPr>
        <w:t xml:space="preserve"> written </w:t>
      </w:r>
      <w:r w:rsidRPr="00960AC3">
        <w:rPr>
          <w:rFonts w:ascii="Twinkl Cursive Unlooped Light" w:hAnsi="Twinkl Cursive Unlooped Light"/>
          <w:bCs/>
          <w:spacing w:val="-6"/>
        </w:rPr>
        <w:t>statement</w:t>
      </w:r>
      <w:r w:rsidRPr="00960AC3">
        <w:rPr>
          <w:rFonts w:ascii="Twinkl Cursive Unlooped Light" w:hAnsi="Twinkl Cursive Unlooped Light"/>
          <w:bCs/>
          <w:spacing w:val="-11"/>
        </w:rPr>
        <w:t xml:space="preserve"> </w:t>
      </w:r>
      <w:r w:rsidRPr="00960AC3">
        <w:rPr>
          <w:rFonts w:ascii="Twinkl Cursive Unlooped Light" w:hAnsi="Twinkl Cursive Unlooped Light"/>
          <w:bCs/>
          <w:spacing w:val="-6"/>
        </w:rPr>
        <w:t>of</w:t>
      </w:r>
      <w:r w:rsidRPr="00960AC3">
        <w:rPr>
          <w:rFonts w:ascii="Twinkl Cursive Unlooped Light" w:hAnsi="Twinkl Cursive Unlooped Light"/>
          <w:bCs/>
          <w:spacing w:val="-11"/>
        </w:rPr>
        <w:t xml:space="preserve"> </w:t>
      </w:r>
      <w:r w:rsidRPr="00960AC3">
        <w:rPr>
          <w:rFonts w:ascii="Twinkl Cursive Unlooped Light" w:hAnsi="Twinkl Cursive Unlooped Light"/>
          <w:bCs/>
          <w:spacing w:val="-6"/>
        </w:rPr>
        <w:t>health</w:t>
      </w:r>
      <w:r w:rsidRPr="00960AC3">
        <w:rPr>
          <w:rFonts w:ascii="Twinkl Cursive Unlooped Light" w:hAnsi="Twinkl Cursive Unlooped Light"/>
          <w:bCs/>
          <w:spacing w:val="-11"/>
        </w:rPr>
        <w:t xml:space="preserve"> </w:t>
      </w:r>
      <w:r w:rsidRPr="00960AC3">
        <w:rPr>
          <w:rFonts w:ascii="Twinkl Cursive Unlooped Light" w:hAnsi="Twinkl Cursive Unlooped Light"/>
          <w:bCs/>
          <w:spacing w:val="-6"/>
        </w:rPr>
        <w:t>and</w:t>
      </w:r>
      <w:r w:rsidRPr="00960AC3">
        <w:rPr>
          <w:rFonts w:ascii="Twinkl Cursive Unlooped Light" w:hAnsi="Twinkl Cursive Unlooped Light"/>
          <w:bCs/>
          <w:spacing w:val="-11"/>
        </w:rPr>
        <w:t xml:space="preserve"> </w:t>
      </w:r>
      <w:r w:rsidRPr="00960AC3">
        <w:rPr>
          <w:rFonts w:ascii="Twinkl Cursive Unlooped Light" w:hAnsi="Twinkl Cursive Unlooped Light"/>
          <w:bCs/>
          <w:spacing w:val="-6"/>
        </w:rPr>
        <w:t>safety.</w:t>
      </w:r>
    </w:p>
    <w:p w14:paraId="16D2522D" w14:textId="77777777" w:rsidR="00EE5294" w:rsidRPr="00960AC3" w:rsidRDefault="00EE5294" w:rsidP="00EE5294">
      <w:pPr>
        <w:pStyle w:val="BodyText"/>
        <w:spacing w:before="13"/>
        <w:rPr>
          <w:rFonts w:ascii="Twinkl Cursive Unlooped Light" w:hAnsi="Twinkl Cursive Unlooped Light"/>
          <w:bCs/>
          <w:sz w:val="24"/>
          <w:szCs w:val="24"/>
        </w:rPr>
      </w:pPr>
    </w:p>
    <w:p w14:paraId="65694DFF" w14:textId="10B7BEE0" w:rsidR="00EE5294" w:rsidRPr="00960AC3" w:rsidRDefault="00EE5294" w:rsidP="009C3306">
      <w:pPr>
        <w:spacing w:line="254" w:lineRule="auto"/>
        <w:ind w:left="224" w:right="320"/>
        <w:rPr>
          <w:rFonts w:ascii="Twinkl Cursive Unlooped Light" w:hAnsi="Twinkl Cursive Unlooped Light"/>
          <w:bCs/>
        </w:rPr>
      </w:pPr>
      <w:r w:rsidRPr="00960AC3">
        <w:rPr>
          <w:rFonts w:ascii="Twinkl Cursive Unlooped Light" w:hAnsi="Twinkl Cursive Unlooped Light"/>
          <w:bCs/>
          <w:w w:val="85"/>
        </w:rPr>
        <w:t xml:space="preserve">Adapting the model policy demonstrates compliance with the LA’s Health and Safety Policy as well as </w:t>
      </w:r>
      <w:r w:rsidRPr="00960AC3">
        <w:rPr>
          <w:rFonts w:ascii="Twinkl Cursive Unlooped Light" w:hAnsi="Twinkl Cursive Unlooped Light"/>
          <w:bCs/>
          <w:spacing w:val="-4"/>
        </w:rPr>
        <w:t>with</w:t>
      </w:r>
      <w:r w:rsidRPr="00960AC3">
        <w:rPr>
          <w:rFonts w:ascii="Twinkl Cursive Unlooped Light" w:hAnsi="Twinkl Cursive Unlooped Light"/>
          <w:bCs/>
          <w:spacing w:val="-12"/>
        </w:rPr>
        <w:t xml:space="preserve"> </w:t>
      </w:r>
      <w:r w:rsidRPr="00960AC3">
        <w:rPr>
          <w:rFonts w:ascii="Twinkl Cursive Unlooped Light" w:hAnsi="Twinkl Cursive Unlooped Light"/>
          <w:bCs/>
          <w:spacing w:val="-4"/>
        </w:rPr>
        <w:t>all</w:t>
      </w:r>
      <w:r w:rsidRPr="00960AC3">
        <w:rPr>
          <w:rFonts w:ascii="Twinkl Cursive Unlooped Light" w:hAnsi="Twinkl Cursive Unlooped Light"/>
          <w:bCs/>
          <w:spacing w:val="-12"/>
        </w:rPr>
        <w:t xml:space="preserve"> </w:t>
      </w:r>
      <w:r w:rsidRPr="00960AC3">
        <w:rPr>
          <w:rFonts w:ascii="Twinkl Cursive Unlooped Light" w:hAnsi="Twinkl Cursive Unlooped Light"/>
          <w:bCs/>
          <w:spacing w:val="-4"/>
        </w:rPr>
        <w:t>statutory</w:t>
      </w:r>
      <w:r w:rsidRPr="00960AC3">
        <w:rPr>
          <w:rFonts w:ascii="Twinkl Cursive Unlooped Light" w:hAnsi="Twinkl Cursive Unlooped Light"/>
          <w:bCs/>
          <w:spacing w:val="-12"/>
        </w:rPr>
        <w:t xml:space="preserve"> </w:t>
      </w:r>
      <w:r w:rsidRPr="00960AC3">
        <w:rPr>
          <w:rFonts w:ascii="Twinkl Cursive Unlooped Light" w:hAnsi="Twinkl Cursive Unlooped Light"/>
          <w:bCs/>
          <w:spacing w:val="-4"/>
        </w:rPr>
        <w:t>duties.</w:t>
      </w:r>
    </w:p>
    <w:p w14:paraId="435FD9CF" w14:textId="77777777" w:rsidR="009C3306" w:rsidRDefault="009C3306" w:rsidP="00EE5294">
      <w:pPr>
        <w:pStyle w:val="BodyText"/>
        <w:spacing w:before="97"/>
        <w:rPr>
          <w:rFonts w:ascii="Twinkl Cursive Unlooped Light" w:hAnsi="Twinkl Cursive Unloope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0"/>
      </w:tblGrid>
      <w:tr w:rsidR="009C3306" w14:paraId="747A20FD" w14:textId="77777777" w:rsidTr="009C3306">
        <w:tc>
          <w:tcPr>
            <w:tcW w:w="10000" w:type="dxa"/>
            <w:shd w:val="clear" w:color="auto" w:fill="AC948F"/>
          </w:tcPr>
          <w:p w14:paraId="130CFE07" w14:textId="4FFEDB1E" w:rsidR="009C3306" w:rsidRPr="009C3306" w:rsidRDefault="009C3306" w:rsidP="00EE5294">
            <w:pPr>
              <w:pStyle w:val="BodyText"/>
              <w:spacing w:before="97"/>
              <w:rPr>
                <w:rFonts w:ascii="Twinkl Cursive Unlooped Light" w:hAnsi="Twinkl Cursive Unlooped Light"/>
                <w:sz w:val="28"/>
                <w:szCs w:val="28"/>
              </w:rPr>
            </w:pPr>
            <w:r w:rsidRPr="009C3306">
              <w:rPr>
                <w:rFonts w:ascii="Twinkl Cursive Unlooped Light" w:hAnsi="Twinkl Cursive Unlooped Light"/>
                <w:color w:val="FFFFFF" w:themeColor="background1"/>
                <w:sz w:val="28"/>
                <w:szCs w:val="28"/>
              </w:rPr>
              <w:t>Statement of Intent</w:t>
            </w:r>
          </w:p>
        </w:tc>
      </w:tr>
    </w:tbl>
    <w:p w14:paraId="101E17D2" w14:textId="77777777" w:rsidR="009C3306" w:rsidRPr="009C3306" w:rsidRDefault="009C3306" w:rsidP="00EE5294">
      <w:pPr>
        <w:pStyle w:val="BodyText"/>
        <w:spacing w:before="97"/>
        <w:rPr>
          <w:rFonts w:ascii="Twinkl Cursive Unlooped Light" w:hAnsi="Twinkl Cursive Unlooped Light"/>
        </w:rPr>
      </w:pPr>
    </w:p>
    <w:p w14:paraId="1F95A6E4" w14:textId="16F09DBD" w:rsidR="00EE5294" w:rsidRPr="009C3306" w:rsidRDefault="00A251DA" w:rsidP="00960AC3">
      <w:pPr>
        <w:pStyle w:val="BodyText"/>
        <w:ind w:left="224"/>
        <w:rPr>
          <w:rFonts w:ascii="Twinkl Cursive Unlooped Light" w:hAnsi="Twinkl Cursive Unlooped Light"/>
        </w:rPr>
      </w:pPr>
      <w:r w:rsidRPr="009C3306">
        <w:rPr>
          <w:rFonts w:ascii="Twinkl Cursive Unlooped Light" w:hAnsi="Twinkl Cursive Unlooped Light"/>
          <w:w w:val="90"/>
        </w:rPr>
        <w:t>Hereford Learning Hub</w:t>
      </w:r>
      <w:r w:rsidR="00EE5294" w:rsidRPr="009C3306">
        <w:rPr>
          <w:rFonts w:ascii="Twinkl Cursive Unlooped Light" w:hAnsi="Twinkl Cursive Unlooped Light"/>
          <w:spacing w:val="-4"/>
          <w:w w:val="90"/>
        </w:rPr>
        <w:t xml:space="preserve"> </w:t>
      </w:r>
      <w:r w:rsidR="00EE5294" w:rsidRPr="009C3306">
        <w:rPr>
          <w:rFonts w:ascii="Twinkl Cursive Unlooped Light" w:hAnsi="Twinkl Cursive Unlooped Light"/>
          <w:w w:val="90"/>
        </w:rPr>
        <w:t>strives</w:t>
      </w:r>
      <w:r w:rsidR="00EE5294" w:rsidRPr="009C3306">
        <w:rPr>
          <w:rFonts w:ascii="Twinkl Cursive Unlooped Light" w:hAnsi="Twinkl Cursive Unlooped Light"/>
          <w:spacing w:val="-4"/>
          <w:w w:val="90"/>
        </w:rPr>
        <w:t xml:space="preserve"> </w:t>
      </w:r>
      <w:r w:rsidR="00EE5294" w:rsidRPr="009C3306">
        <w:rPr>
          <w:rFonts w:ascii="Twinkl Cursive Unlooped Light" w:hAnsi="Twinkl Cursive Unlooped Light"/>
          <w:w w:val="90"/>
        </w:rPr>
        <w:t>to</w:t>
      </w:r>
      <w:r w:rsidR="00EE5294" w:rsidRPr="009C3306">
        <w:rPr>
          <w:rFonts w:ascii="Twinkl Cursive Unlooped Light" w:hAnsi="Twinkl Cursive Unlooped Light"/>
          <w:spacing w:val="-5"/>
          <w:w w:val="90"/>
        </w:rPr>
        <w:t xml:space="preserve"> </w:t>
      </w:r>
      <w:r w:rsidR="00EE5294" w:rsidRPr="009C3306">
        <w:rPr>
          <w:rFonts w:ascii="Twinkl Cursive Unlooped Light" w:hAnsi="Twinkl Cursive Unlooped Light"/>
          <w:w w:val="90"/>
        </w:rPr>
        <w:t>achieve</w:t>
      </w:r>
      <w:r w:rsidR="00EE5294" w:rsidRPr="009C3306">
        <w:rPr>
          <w:rFonts w:ascii="Twinkl Cursive Unlooped Light" w:hAnsi="Twinkl Cursive Unlooped Light"/>
          <w:spacing w:val="-4"/>
          <w:w w:val="90"/>
        </w:rPr>
        <w:t xml:space="preserve"> </w:t>
      </w:r>
      <w:r w:rsidR="00EE5294" w:rsidRPr="009C3306">
        <w:rPr>
          <w:rFonts w:ascii="Twinkl Cursive Unlooped Light" w:hAnsi="Twinkl Cursive Unlooped Light"/>
          <w:w w:val="90"/>
        </w:rPr>
        <w:t>the</w:t>
      </w:r>
      <w:r w:rsidR="00EE5294" w:rsidRPr="009C3306">
        <w:rPr>
          <w:rFonts w:ascii="Twinkl Cursive Unlooped Light" w:hAnsi="Twinkl Cursive Unlooped Light"/>
          <w:spacing w:val="-4"/>
          <w:w w:val="90"/>
        </w:rPr>
        <w:t xml:space="preserve"> </w:t>
      </w:r>
      <w:r w:rsidR="00EE5294" w:rsidRPr="009C3306">
        <w:rPr>
          <w:rFonts w:ascii="Twinkl Cursive Unlooped Light" w:hAnsi="Twinkl Cursive Unlooped Light"/>
          <w:w w:val="90"/>
        </w:rPr>
        <w:t>highest</w:t>
      </w:r>
      <w:r w:rsidR="00EE5294" w:rsidRPr="009C3306">
        <w:rPr>
          <w:rFonts w:ascii="Twinkl Cursive Unlooped Light" w:hAnsi="Twinkl Cursive Unlooped Light"/>
          <w:spacing w:val="-5"/>
          <w:w w:val="90"/>
        </w:rPr>
        <w:t xml:space="preserve"> </w:t>
      </w:r>
      <w:r w:rsidR="00EE5294" w:rsidRPr="009C3306">
        <w:rPr>
          <w:rFonts w:ascii="Twinkl Cursive Unlooped Light" w:hAnsi="Twinkl Cursive Unlooped Light"/>
          <w:w w:val="90"/>
        </w:rPr>
        <w:t>standards</w:t>
      </w:r>
      <w:r w:rsidR="00EE5294" w:rsidRPr="009C3306">
        <w:rPr>
          <w:rFonts w:ascii="Twinkl Cursive Unlooped Light" w:hAnsi="Twinkl Cursive Unlooped Light"/>
          <w:spacing w:val="-4"/>
          <w:w w:val="90"/>
        </w:rPr>
        <w:t xml:space="preserve"> </w:t>
      </w:r>
      <w:r w:rsidR="00EE5294" w:rsidRPr="009C3306">
        <w:rPr>
          <w:rFonts w:ascii="Twinkl Cursive Unlooped Light" w:hAnsi="Twinkl Cursive Unlooped Light"/>
          <w:spacing w:val="-5"/>
          <w:w w:val="90"/>
        </w:rPr>
        <w:t>of</w:t>
      </w:r>
      <w:r w:rsidR="00960AC3">
        <w:rPr>
          <w:rFonts w:ascii="Twinkl Cursive Unlooped Light" w:hAnsi="Twinkl Cursive Unlooped Light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health,</w:t>
      </w:r>
      <w:r w:rsidR="00EE5294" w:rsidRPr="009C3306">
        <w:rPr>
          <w:rFonts w:ascii="Twinkl Cursive Unlooped Light" w:hAnsi="Twinkl Cursive Unlooped Light"/>
          <w:spacing w:val="-11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safety</w:t>
      </w:r>
      <w:r w:rsidR="00EE5294" w:rsidRPr="009C3306">
        <w:rPr>
          <w:rFonts w:ascii="Twinkl Cursive Unlooped Light" w:hAnsi="Twinkl Cursive Unlooped Light"/>
          <w:spacing w:val="-11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and</w:t>
      </w:r>
      <w:r w:rsidR="00EE5294" w:rsidRPr="009C3306">
        <w:rPr>
          <w:rFonts w:ascii="Twinkl Cursive Unlooped Light" w:hAnsi="Twinkl Cursive Unlooped Light"/>
          <w:spacing w:val="-11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welfare</w:t>
      </w:r>
      <w:r w:rsidR="00EE5294" w:rsidRPr="009C3306">
        <w:rPr>
          <w:rFonts w:ascii="Twinkl Cursive Unlooped Light" w:hAnsi="Twinkl Cursive Unlooped Light"/>
          <w:spacing w:val="-11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consistent</w:t>
      </w:r>
      <w:r w:rsidR="00EE5294" w:rsidRPr="009C3306">
        <w:rPr>
          <w:rFonts w:ascii="Twinkl Cursive Unlooped Light" w:hAnsi="Twinkl Cursive Unlooped Light"/>
          <w:spacing w:val="-11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with</w:t>
      </w:r>
      <w:r w:rsidR="00EE5294" w:rsidRPr="009C3306">
        <w:rPr>
          <w:rFonts w:ascii="Twinkl Cursive Unlooped Light" w:hAnsi="Twinkl Cursive Unlooped Light"/>
          <w:spacing w:val="-11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their</w:t>
      </w:r>
      <w:r w:rsidR="00EE5294" w:rsidRPr="009C3306">
        <w:rPr>
          <w:rFonts w:ascii="Twinkl Cursive Unlooped Light" w:hAnsi="Twinkl Cursive Unlooped Light"/>
          <w:spacing w:val="-11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responsibilities</w:t>
      </w:r>
      <w:r w:rsidR="00EE5294" w:rsidRPr="009C3306">
        <w:rPr>
          <w:rFonts w:ascii="Twinkl Cursive Unlooped Light" w:hAnsi="Twinkl Cursive Unlooped Light"/>
          <w:spacing w:val="-12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for</w:t>
      </w:r>
      <w:r w:rsidR="00EE5294" w:rsidRPr="009C3306">
        <w:rPr>
          <w:rFonts w:ascii="Twinkl Cursive Unlooped Light" w:hAnsi="Twinkl Cursive Unlooped Light"/>
          <w:spacing w:val="-11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all</w:t>
      </w:r>
      <w:r w:rsidR="00EE5294" w:rsidRPr="009C3306">
        <w:rPr>
          <w:rFonts w:ascii="Twinkl Cursive Unlooped Light" w:hAnsi="Twinkl Cursive Unlooped Light"/>
          <w:spacing w:val="-11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staff,</w:t>
      </w:r>
      <w:r w:rsidR="00EE5294" w:rsidRPr="009C3306">
        <w:rPr>
          <w:rFonts w:ascii="Twinkl Cursive Unlooped Light" w:hAnsi="Twinkl Cursive Unlooped Light"/>
          <w:spacing w:val="-11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learners,</w:t>
      </w:r>
      <w:r w:rsidR="00EE5294" w:rsidRPr="009C3306">
        <w:rPr>
          <w:rFonts w:ascii="Twinkl Cursive Unlooped Light" w:hAnsi="Twinkl Cursive Unlooped Light"/>
          <w:spacing w:val="-11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volunteers</w:t>
      </w:r>
      <w:r w:rsidR="00EE5294" w:rsidRPr="009C3306">
        <w:rPr>
          <w:rFonts w:ascii="Twinkl Cursive Unlooped Light" w:hAnsi="Twinkl Cursive Unlooped Light"/>
          <w:spacing w:val="-11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and</w:t>
      </w:r>
      <w:r w:rsidR="00EE5294" w:rsidRPr="009C3306">
        <w:rPr>
          <w:rFonts w:ascii="Twinkl Cursive Unlooped Light" w:hAnsi="Twinkl Cursive Unlooped Light"/>
          <w:spacing w:val="-11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visitors under</w:t>
      </w:r>
      <w:r w:rsidR="00EE5294" w:rsidRPr="009C3306">
        <w:rPr>
          <w:rFonts w:ascii="Twinkl Cursive Unlooped Light" w:hAnsi="Twinkl Cursive Unlooped Light"/>
          <w:spacing w:val="-8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the</w:t>
      </w:r>
      <w:r w:rsidR="00EE5294" w:rsidRPr="009C3306">
        <w:rPr>
          <w:rFonts w:ascii="Twinkl Cursive Unlooped Light" w:hAnsi="Twinkl Cursive Unlooped Light"/>
          <w:spacing w:val="-7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Health</w:t>
      </w:r>
      <w:r w:rsidR="00EE5294" w:rsidRPr="009C3306">
        <w:rPr>
          <w:rFonts w:ascii="Twinkl Cursive Unlooped Light" w:hAnsi="Twinkl Cursive Unlooped Light"/>
          <w:spacing w:val="-7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and</w:t>
      </w:r>
      <w:r w:rsidR="00EE5294" w:rsidRPr="009C3306">
        <w:rPr>
          <w:rFonts w:ascii="Twinkl Cursive Unlooped Light" w:hAnsi="Twinkl Cursive Unlooped Light"/>
          <w:spacing w:val="-7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Safety</w:t>
      </w:r>
      <w:r w:rsidR="00EE5294" w:rsidRPr="009C3306">
        <w:rPr>
          <w:rFonts w:ascii="Twinkl Cursive Unlooped Light" w:hAnsi="Twinkl Cursive Unlooped Light"/>
          <w:spacing w:val="-8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at</w:t>
      </w:r>
      <w:r w:rsidR="00EE5294" w:rsidRPr="009C3306">
        <w:rPr>
          <w:rFonts w:ascii="Twinkl Cursive Unlooped Light" w:hAnsi="Twinkl Cursive Unlooped Light"/>
          <w:spacing w:val="-7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Work</w:t>
      </w:r>
      <w:r w:rsidR="00EE5294" w:rsidRPr="009C3306">
        <w:rPr>
          <w:rFonts w:ascii="Twinkl Cursive Unlooped Light" w:hAnsi="Twinkl Cursive Unlooped Light"/>
          <w:spacing w:val="-7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Act</w:t>
      </w:r>
      <w:r w:rsidR="00EE5294" w:rsidRPr="009C3306">
        <w:rPr>
          <w:rFonts w:ascii="Twinkl Cursive Unlooped Light" w:hAnsi="Twinkl Cursive Unlooped Light"/>
          <w:spacing w:val="-7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1974</w:t>
      </w:r>
      <w:r w:rsidR="00EE5294" w:rsidRPr="009C3306">
        <w:rPr>
          <w:rFonts w:ascii="Twinkl Cursive Unlooped Light" w:hAnsi="Twinkl Cursive Unlooped Light"/>
          <w:spacing w:val="-7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and</w:t>
      </w:r>
      <w:r w:rsidR="00EE5294" w:rsidRPr="009C3306">
        <w:rPr>
          <w:rFonts w:ascii="Twinkl Cursive Unlooped Light" w:hAnsi="Twinkl Cursive Unlooped Light"/>
          <w:spacing w:val="-7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other</w:t>
      </w:r>
      <w:r w:rsidR="00EE5294" w:rsidRPr="009C3306">
        <w:rPr>
          <w:rFonts w:ascii="Twinkl Cursive Unlooped Light" w:hAnsi="Twinkl Cursive Unlooped Light"/>
          <w:spacing w:val="-7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statutory</w:t>
      </w:r>
      <w:r w:rsidR="00EE5294" w:rsidRPr="009C3306">
        <w:rPr>
          <w:rFonts w:ascii="Twinkl Cursive Unlooped Light" w:hAnsi="Twinkl Cursive Unlooped Light"/>
          <w:spacing w:val="-7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and</w:t>
      </w:r>
      <w:r w:rsidR="00EE5294" w:rsidRPr="009C3306">
        <w:rPr>
          <w:rFonts w:ascii="Twinkl Cursive Unlooped Light" w:hAnsi="Twinkl Cursive Unlooped Light"/>
          <w:spacing w:val="-7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common</w:t>
      </w:r>
      <w:r w:rsidR="00EE5294" w:rsidRPr="009C3306">
        <w:rPr>
          <w:rFonts w:ascii="Twinkl Cursive Unlooped Light" w:hAnsi="Twinkl Cursive Unlooped Light"/>
          <w:spacing w:val="-7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law</w:t>
      </w:r>
      <w:r w:rsidR="00EE5294" w:rsidRPr="009C3306">
        <w:rPr>
          <w:rFonts w:ascii="Twinkl Cursive Unlooped Light" w:hAnsi="Twinkl Cursive Unlooped Light"/>
          <w:spacing w:val="-7"/>
        </w:rPr>
        <w:t xml:space="preserve"> </w:t>
      </w:r>
      <w:r w:rsidR="00EE5294" w:rsidRPr="009C3306">
        <w:rPr>
          <w:rFonts w:ascii="Twinkl Cursive Unlooped Light" w:hAnsi="Twinkl Cursive Unlooped Light"/>
          <w:spacing w:val="-6"/>
        </w:rPr>
        <w:t>duties.</w:t>
      </w:r>
    </w:p>
    <w:p w14:paraId="4B304182" w14:textId="77777777" w:rsidR="00EE5294" w:rsidRPr="009C3306" w:rsidRDefault="00EE5294" w:rsidP="00EE5294">
      <w:pPr>
        <w:pStyle w:val="BodyText"/>
        <w:spacing w:before="17"/>
        <w:rPr>
          <w:rFonts w:ascii="Twinkl Cursive Unlooped Light" w:hAnsi="Twinkl Cursive Unlooped Light"/>
        </w:rPr>
      </w:pPr>
    </w:p>
    <w:p w14:paraId="154DF969" w14:textId="295156F8" w:rsidR="00EE5294" w:rsidRPr="009C3306" w:rsidRDefault="00EE5294" w:rsidP="00EE5294">
      <w:pPr>
        <w:pStyle w:val="BodyText"/>
        <w:spacing w:line="254" w:lineRule="auto"/>
        <w:ind w:left="224"/>
        <w:rPr>
          <w:rFonts w:ascii="Twinkl Cursive Unlooped Light" w:hAnsi="Twinkl Cursive Unlooped Light"/>
        </w:rPr>
      </w:pPr>
      <w:r w:rsidRPr="009C3306">
        <w:rPr>
          <w:rFonts w:ascii="Twinkl Cursive Unlooped Light" w:hAnsi="Twinkl Cursive Unlooped Light"/>
          <w:spacing w:val="-6"/>
        </w:rPr>
        <w:t>This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statement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sets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out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how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these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duties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will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be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conducted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and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includes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a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description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of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the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="009C3306" w:rsidRPr="009C3306">
        <w:rPr>
          <w:rFonts w:ascii="Twinkl Cursive Unlooped Light" w:hAnsi="Twinkl Cursive Unlooped Light"/>
          <w:spacing w:val="-6"/>
        </w:rPr>
        <w:t>HLH’s</w:t>
      </w:r>
      <w:r w:rsidRPr="009C3306">
        <w:rPr>
          <w:rFonts w:ascii="Twinkl Cursive Unlooped Light" w:hAnsi="Twinkl Cursive Unlooped Light"/>
          <w:spacing w:val="-6"/>
        </w:rPr>
        <w:t xml:space="preserve"> </w:t>
      </w:r>
      <w:proofErr w:type="spellStart"/>
      <w:r w:rsidRPr="009C3306">
        <w:rPr>
          <w:rFonts w:ascii="Twinkl Cursive Unlooped Light" w:hAnsi="Twinkl Cursive Unlooped Light"/>
          <w:spacing w:val="-8"/>
        </w:rPr>
        <w:t>organisation</w:t>
      </w:r>
      <w:proofErr w:type="spellEnd"/>
      <w:r w:rsidRPr="009C3306">
        <w:rPr>
          <w:rFonts w:ascii="Twinkl Cursive Unlooped Light" w:hAnsi="Twinkl Cursive Unlooped Light"/>
          <w:spacing w:val="-8"/>
        </w:rPr>
        <w:t xml:space="preserve"> and arrangements for dealing with the different areas of risk. Details of how these areas of risk </w:t>
      </w:r>
      <w:r w:rsidRPr="009C3306">
        <w:rPr>
          <w:rFonts w:ascii="Twinkl Cursive Unlooped Light" w:hAnsi="Twinkl Cursive Unlooped Light"/>
          <w:spacing w:val="-6"/>
        </w:rPr>
        <w:t>will be addressed are given in the arrangements section.</w:t>
      </w:r>
    </w:p>
    <w:p w14:paraId="6B65FB2C" w14:textId="77777777" w:rsidR="00EE5294" w:rsidRPr="009C3306" w:rsidRDefault="00EE5294" w:rsidP="00EE5294">
      <w:pPr>
        <w:pStyle w:val="BodyText"/>
        <w:spacing w:before="13"/>
        <w:rPr>
          <w:rFonts w:ascii="Twinkl Cursive Unlooped Light" w:hAnsi="Twinkl Cursive Unlooped Light"/>
        </w:rPr>
      </w:pPr>
    </w:p>
    <w:p w14:paraId="4261B282" w14:textId="1CF8350B" w:rsidR="00EE5294" w:rsidRPr="009C3306" w:rsidRDefault="00EE5294" w:rsidP="00EE5294">
      <w:pPr>
        <w:pStyle w:val="BodyText"/>
        <w:spacing w:line="254" w:lineRule="auto"/>
        <w:ind w:left="224" w:right="183"/>
        <w:rPr>
          <w:rFonts w:ascii="Twinkl Cursive Unlooped Light" w:hAnsi="Twinkl Cursive Unlooped Light"/>
        </w:rPr>
      </w:pPr>
      <w:r w:rsidRPr="009C3306">
        <w:rPr>
          <w:rFonts w:ascii="Twinkl Cursive Unlooped Light" w:hAnsi="Twinkl Cursive Unlooped Light"/>
          <w:spacing w:val="-6"/>
        </w:rPr>
        <w:t>This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policy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will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be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brought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to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the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attention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of,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and/or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issued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to,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all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members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of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="009C3306" w:rsidRPr="009C3306">
        <w:rPr>
          <w:rFonts w:ascii="Twinkl Cursive Unlooped Light" w:hAnsi="Twinkl Cursive Unlooped Light"/>
          <w:spacing w:val="-6"/>
        </w:rPr>
        <w:t>HLH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staff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and</w:t>
      </w:r>
      <w:r w:rsidRPr="009C3306">
        <w:rPr>
          <w:rFonts w:ascii="Twinkl Cursive Unlooped Light" w:hAnsi="Twinkl Cursive Unlooped Light"/>
          <w:spacing w:val="-10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 xml:space="preserve">volunteers </w:t>
      </w:r>
      <w:r w:rsidRPr="009C3306">
        <w:rPr>
          <w:rFonts w:ascii="Twinkl Cursive Unlooped Light" w:hAnsi="Twinkl Cursive Unlooped Light"/>
          <w:spacing w:val="-8"/>
        </w:rPr>
        <w:t xml:space="preserve">via the </w:t>
      </w:r>
      <w:r w:rsidR="009C3306" w:rsidRPr="009C3306">
        <w:rPr>
          <w:rFonts w:ascii="Twinkl Cursive Unlooped Light" w:hAnsi="Twinkl Cursive Unlooped Light"/>
          <w:spacing w:val="-8"/>
        </w:rPr>
        <w:t>HLH</w:t>
      </w:r>
      <w:r w:rsidRPr="009C3306">
        <w:rPr>
          <w:rFonts w:ascii="Twinkl Cursive Unlooped Light" w:hAnsi="Twinkl Cursive Unlooped Light"/>
          <w:spacing w:val="-8"/>
        </w:rPr>
        <w:t xml:space="preserve"> website and in the </w:t>
      </w:r>
      <w:r w:rsidR="009C3306" w:rsidRPr="009C3306">
        <w:rPr>
          <w:rFonts w:ascii="Twinkl Cursive Unlooped Light" w:hAnsi="Twinkl Cursive Unlooped Light"/>
          <w:spacing w:val="-8"/>
        </w:rPr>
        <w:t>HLH</w:t>
      </w:r>
      <w:r w:rsidRPr="009C3306">
        <w:rPr>
          <w:rFonts w:ascii="Twinkl Cursive Unlooped Light" w:hAnsi="Twinkl Cursive Unlooped Light"/>
          <w:spacing w:val="-8"/>
        </w:rPr>
        <w:t xml:space="preserve"> health and safety file on the </w:t>
      </w:r>
      <w:r w:rsidR="009C3306" w:rsidRPr="009C3306">
        <w:rPr>
          <w:rFonts w:ascii="Twinkl Cursive Unlooped Light" w:hAnsi="Twinkl Cursive Unlooped Light"/>
          <w:spacing w:val="-8"/>
        </w:rPr>
        <w:t>HLH</w:t>
      </w:r>
      <w:r w:rsidRPr="009C3306">
        <w:rPr>
          <w:rFonts w:ascii="Twinkl Cursive Unlooped Light" w:hAnsi="Twinkl Cursive Unlooped Light"/>
          <w:spacing w:val="-8"/>
        </w:rPr>
        <w:t xml:space="preserve"> system - Shares: </w:t>
      </w:r>
      <w:r w:rsidR="00960AC3">
        <w:rPr>
          <w:rFonts w:ascii="Twinkl Cursive Unlooped Light" w:hAnsi="Twinkl Cursive Unlooped Light"/>
          <w:spacing w:val="-8"/>
        </w:rPr>
        <w:t xml:space="preserve">google </w:t>
      </w:r>
      <w:r w:rsidRPr="009C3306">
        <w:rPr>
          <w:rFonts w:ascii="Twinkl Cursive Unlooped Light" w:hAnsi="Twinkl Cursive Unlooped Light"/>
          <w:spacing w:val="-8"/>
        </w:rPr>
        <w:t xml:space="preserve">drive. This is </w:t>
      </w:r>
      <w:r w:rsidRPr="009C3306">
        <w:rPr>
          <w:rFonts w:ascii="Twinkl Cursive Unlooped Light" w:hAnsi="Twinkl Cursive Unlooped Light"/>
          <w:spacing w:val="-6"/>
        </w:rPr>
        <w:t>communicated</w:t>
      </w:r>
      <w:r w:rsidRPr="009C3306">
        <w:rPr>
          <w:rFonts w:ascii="Twinkl Cursive Unlooped Light" w:hAnsi="Twinkl Cursive Unlooped Light"/>
          <w:spacing w:val="-12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to</w:t>
      </w:r>
      <w:r w:rsidRPr="009C3306">
        <w:rPr>
          <w:rFonts w:ascii="Twinkl Cursive Unlooped Light" w:hAnsi="Twinkl Cursive Unlooped Light"/>
          <w:spacing w:val="-12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staff</w:t>
      </w:r>
      <w:r w:rsidRPr="009C3306">
        <w:rPr>
          <w:rFonts w:ascii="Twinkl Cursive Unlooped Light" w:hAnsi="Twinkl Cursive Unlooped Light"/>
          <w:spacing w:val="-12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through</w:t>
      </w:r>
      <w:r w:rsidRPr="009C3306">
        <w:rPr>
          <w:rFonts w:ascii="Twinkl Cursive Unlooped Light" w:hAnsi="Twinkl Cursive Unlooped Light"/>
          <w:spacing w:val="-12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induction</w:t>
      </w:r>
      <w:r w:rsidRPr="009C3306">
        <w:rPr>
          <w:rFonts w:ascii="Twinkl Cursive Unlooped Light" w:hAnsi="Twinkl Cursive Unlooped Light"/>
          <w:spacing w:val="-12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for</w:t>
      </w:r>
      <w:r w:rsidRPr="009C3306">
        <w:rPr>
          <w:rFonts w:ascii="Twinkl Cursive Unlooped Light" w:hAnsi="Twinkl Cursive Unlooped Light"/>
          <w:spacing w:val="-12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new</w:t>
      </w:r>
      <w:r w:rsidRPr="009C3306">
        <w:rPr>
          <w:rFonts w:ascii="Twinkl Cursive Unlooped Light" w:hAnsi="Twinkl Cursive Unlooped Light"/>
          <w:spacing w:val="-12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staff</w:t>
      </w:r>
      <w:r w:rsidRPr="009C3306">
        <w:rPr>
          <w:rFonts w:ascii="Twinkl Cursive Unlooped Light" w:hAnsi="Twinkl Cursive Unlooped Light"/>
          <w:spacing w:val="-12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and</w:t>
      </w:r>
      <w:r w:rsidRPr="009C3306">
        <w:rPr>
          <w:rFonts w:ascii="Twinkl Cursive Unlooped Light" w:hAnsi="Twinkl Cursive Unlooped Light"/>
          <w:spacing w:val="-12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consistently</w:t>
      </w:r>
      <w:r w:rsidRPr="009C3306">
        <w:rPr>
          <w:rFonts w:ascii="Twinkl Cursive Unlooped Light" w:hAnsi="Twinkl Cursive Unlooped Light"/>
          <w:spacing w:val="-12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displayed</w:t>
      </w:r>
      <w:r w:rsidRPr="009C3306">
        <w:rPr>
          <w:rFonts w:ascii="Twinkl Cursive Unlooped Light" w:hAnsi="Twinkl Cursive Unlooped Light"/>
          <w:spacing w:val="-12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on</w:t>
      </w:r>
      <w:r w:rsidRPr="009C3306">
        <w:rPr>
          <w:rFonts w:ascii="Twinkl Cursive Unlooped Light" w:hAnsi="Twinkl Cursive Unlooped Light"/>
          <w:spacing w:val="-12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the</w:t>
      </w:r>
      <w:r w:rsidRPr="009C3306">
        <w:rPr>
          <w:rFonts w:ascii="Twinkl Cursive Unlooped Light" w:hAnsi="Twinkl Cursive Unlooped Light"/>
          <w:spacing w:val="-12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health</w:t>
      </w:r>
      <w:r w:rsidRPr="009C3306">
        <w:rPr>
          <w:rFonts w:ascii="Twinkl Cursive Unlooped Light" w:hAnsi="Twinkl Cursive Unlooped Light"/>
          <w:spacing w:val="-12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and</w:t>
      </w:r>
      <w:r w:rsidRPr="009C3306">
        <w:rPr>
          <w:rFonts w:ascii="Twinkl Cursive Unlooped Light" w:hAnsi="Twinkl Cursive Unlooped Light"/>
          <w:spacing w:val="-12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safety board near the staffroom. Staff are also reminded of this on annual health and safety training.</w:t>
      </w:r>
    </w:p>
    <w:p w14:paraId="3909F1E1" w14:textId="77777777" w:rsidR="00EE5294" w:rsidRPr="009C3306" w:rsidRDefault="00EE5294" w:rsidP="00EE5294">
      <w:pPr>
        <w:pStyle w:val="BodyText"/>
        <w:spacing w:before="18"/>
        <w:rPr>
          <w:rFonts w:ascii="Twinkl Cursive Unlooped Light" w:hAnsi="Twinkl Cursive Unlooped Light"/>
        </w:rPr>
      </w:pPr>
    </w:p>
    <w:p w14:paraId="6B2D9435" w14:textId="75AA9863" w:rsidR="00EE5294" w:rsidRPr="009C3306" w:rsidRDefault="00EE5294" w:rsidP="009C3306">
      <w:pPr>
        <w:pStyle w:val="BodyText"/>
        <w:spacing w:line="254" w:lineRule="auto"/>
        <w:ind w:left="224"/>
        <w:rPr>
          <w:rFonts w:ascii="Twinkl Cursive Unlooped Light" w:hAnsi="Twinkl Cursive Unlooped Light"/>
        </w:rPr>
      </w:pPr>
      <w:r w:rsidRPr="009C3306">
        <w:rPr>
          <w:rFonts w:ascii="Twinkl Cursive Unlooped Light" w:hAnsi="Twinkl Cursive Unlooped Light"/>
          <w:w w:val="90"/>
        </w:rPr>
        <w:t xml:space="preserve">This policy statement and the accompanying </w:t>
      </w:r>
      <w:proofErr w:type="spellStart"/>
      <w:r w:rsidRPr="009C3306">
        <w:rPr>
          <w:rFonts w:ascii="Twinkl Cursive Unlooped Light" w:hAnsi="Twinkl Cursive Unlooped Light"/>
          <w:w w:val="90"/>
        </w:rPr>
        <w:t>organisation</w:t>
      </w:r>
      <w:proofErr w:type="spellEnd"/>
      <w:r w:rsidRPr="009C3306">
        <w:rPr>
          <w:rFonts w:ascii="Twinkl Cursive Unlooped Light" w:hAnsi="Twinkl Cursive Unlooped Light"/>
          <w:w w:val="90"/>
        </w:rPr>
        <w:t xml:space="preserve"> and arrangements will be reviewed annually. This </w:t>
      </w:r>
      <w:r w:rsidRPr="009C3306">
        <w:rPr>
          <w:rFonts w:ascii="Twinkl Cursive Unlooped Light" w:hAnsi="Twinkl Cursive Unlooped Light"/>
          <w:spacing w:val="-8"/>
        </w:rPr>
        <w:t xml:space="preserve">policy statement supplements </w:t>
      </w:r>
      <w:r w:rsidR="00A251DA" w:rsidRPr="009C3306">
        <w:rPr>
          <w:rFonts w:ascii="Twinkl Cursive Unlooped Light" w:hAnsi="Twinkl Cursive Unlooped Light"/>
          <w:spacing w:val="-8"/>
        </w:rPr>
        <w:t>Herefordshire</w:t>
      </w:r>
      <w:r w:rsidRPr="009C3306">
        <w:rPr>
          <w:rFonts w:ascii="Twinkl Cursive Unlooped Light" w:hAnsi="Twinkl Cursive Unlooped Light"/>
          <w:spacing w:val="-8"/>
        </w:rPr>
        <w:t xml:space="preserve"> County Council's (HCC) Health and Safety at Work and other </w:t>
      </w:r>
      <w:r w:rsidRPr="009C3306">
        <w:rPr>
          <w:rFonts w:ascii="Twinkl Cursive Unlooped Light" w:hAnsi="Twinkl Cursive Unlooped Light"/>
          <w:spacing w:val="-6"/>
        </w:rPr>
        <w:t xml:space="preserve">health and safety related policies which are published on the </w:t>
      </w:r>
      <w:r w:rsidR="009C3306" w:rsidRPr="009C3306">
        <w:rPr>
          <w:rFonts w:ascii="Twinkl Cursive Unlooped Light" w:hAnsi="Twinkl Cursive Unlooped Light"/>
          <w:spacing w:val="-6"/>
        </w:rPr>
        <w:t>HLH</w:t>
      </w:r>
      <w:r w:rsidRPr="009C3306">
        <w:rPr>
          <w:rFonts w:ascii="Twinkl Cursive Unlooped Light" w:hAnsi="Twinkl Cursive Unlooped Light"/>
          <w:spacing w:val="-6"/>
        </w:rPr>
        <w:t xml:space="preserve"> website</w:t>
      </w:r>
    </w:p>
    <w:p w14:paraId="1F1CFB09" w14:textId="77777777" w:rsidR="00960AC3" w:rsidRPr="009C3306" w:rsidRDefault="00960AC3" w:rsidP="00EE5294">
      <w:pPr>
        <w:pStyle w:val="BodyText"/>
        <w:spacing w:before="105"/>
        <w:rPr>
          <w:rFonts w:ascii="Twinkl Cursive Unlooped Light" w:hAnsi="Twinkl Cursive Unlooped Light"/>
        </w:rPr>
      </w:pPr>
    </w:p>
    <w:p w14:paraId="44317669" w14:textId="77777777" w:rsidR="00EE5294" w:rsidRPr="009C3306" w:rsidRDefault="00EE5294" w:rsidP="00EE5294">
      <w:pPr>
        <w:pStyle w:val="Heading1"/>
        <w:rPr>
          <w:rFonts w:ascii="Twinkl Cursive Unlooped Light" w:hAnsi="Twinkl Cursive Unlooped Light"/>
          <w:color w:val="000000" w:themeColor="text1"/>
        </w:rPr>
      </w:pPr>
      <w:r w:rsidRPr="009C3306">
        <w:rPr>
          <w:rFonts w:ascii="Twinkl Cursive Unlooped Light" w:hAnsi="Twinkl Cursive Unlooped Light"/>
          <w:color w:val="000000" w:themeColor="text1"/>
          <w:w w:val="85"/>
        </w:rPr>
        <w:t>This</w:t>
      </w:r>
      <w:r w:rsidRPr="009C3306">
        <w:rPr>
          <w:rFonts w:ascii="Twinkl Cursive Unlooped Light" w:hAnsi="Twinkl Cursive Unlooped Light"/>
          <w:color w:val="000000" w:themeColor="text1"/>
          <w:spacing w:val="-4"/>
          <w:w w:val="85"/>
        </w:rPr>
        <w:t xml:space="preserve"> </w:t>
      </w:r>
      <w:r w:rsidRPr="009C3306">
        <w:rPr>
          <w:rFonts w:ascii="Twinkl Cursive Unlooped Light" w:hAnsi="Twinkl Cursive Unlooped Light"/>
          <w:color w:val="000000" w:themeColor="text1"/>
          <w:w w:val="85"/>
        </w:rPr>
        <w:t>Health</w:t>
      </w:r>
      <w:r w:rsidRPr="009C3306">
        <w:rPr>
          <w:rFonts w:ascii="Twinkl Cursive Unlooped Light" w:hAnsi="Twinkl Cursive Unlooped Light"/>
          <w:color w:val="000000" w:themeColor="text1"/>
          <w:spacing w:val="-3"/>
          <w:w w:val="85"/>
        </w:rPr>
        <w:t xml:space="preserve"> </w:t>
      </w:r>
      <w:r w:rsidRPr="009C3306">
        <w:rPr>
          <w:rFonts w:ascii="Twinkl Cursive Unlooped Light" w:hAnsi="Twinkl Cursive Unlooped Light"/>
          <w:color w:val="000000" w:themeColor="text1"/>
          <w:w w:val="85"/>
        </w:rPr>
        <w:t>and</w:t>
      </w:r>
      <w:r w:rsidRPr="009C3306">
        <w:rPr>
          <w:rFonts w:ascii="Twinkl Cursive Unlooped Light" w:hAnsi="Twinkl Cursive Unlooped Light"/>
          <w:color w:val="000000" w:themeColor="text1"/>
          <w:spacing w:val="-3"/>
          <w:w w:val="85"/>
        </w:rPr>
        <w:t xml:space="preserve"> </w:t>
      </w:r>
      <w:r w:rsidRPr="009C3306">
        <w:rPr>
          <w:rFonts w:ascii="Twinkl Cursive Unlooped Light" w:hAnsi="Twinkl Cursive Unlooped Light"/>
          <w:color w:val="000000" w:themeColor="text1"/>
          <w:w w:val="85"/>
        </w:rPr>
        <w:t>Safety</w:t>
      </w:r>
      <w:r w:rsidRPr="009C3306">
        <w:rPr>
          <w:rFonts w:ascii="Twinkl Cursive Unlooped Light" w:hAnsi="Twinkl Cursive Unlooped Light"/>
          <w:color w:val="000000" w:themeColor="text1"/>
          <w:spacing w:val="-3"/>
          <w:w w:val="85"/>
        </w:rPr>
        <w:t xml:space="preserve"> </w:t>
      </w:r>
      <w:r w:rsidRPr="009C3306">
        <w:rPr>
          <w:rFonts w:ascii="Twinkl Cursive Unlooped Light" w:hAnsi="Twinkl Cursive Unlooped Light"/>
          <w:color w:val="000000" w:themeColor="text1"/>
          <w:w w:val="85"/>
        </w:rPr>
        <w:t>Policy</w:t>
      </w:r>
      <w:r w:rsidRPr="009C3306">
        <w:rPr>
          <w:rFonts w:ascii="Twinkl Cursive Unlooped Light" w:hAnsi="Twinkl Cursive Unlooped Light"/>
          <w:color w:val="000000" w:themeColor="text1"/>
          <w:spacing w:val="-4"/>
          <w:w w:val="85"/>
        </w:rPr>
        <w:t xml:space="preserve"> </w:t>
      </w:r>
      <w:r w:rsidRPr="009C3306">
        <w:rPr>
          <w:rFonts w:ascii="Twinkl Cursive Unlooped Light" w:hAnsi="Twinkl Cursive Unlooped Light"/>
          <w:color w:val="000000" w:themeColor="text1"/>
          <w:w w:val="85"/>
        </w:rPr>
        <w:t>is</w:t>
      </w:r>
      <w:r w:rsidRPr="009C3306">
        <w:rPr>
          <w:rFonts w:ascii="Twinkl Cursive Unlooped Light" w:hAnsi="Twinkl Cursive Unlooped Light"/>
          <w:color w:val="000000" w:themeColor="text1"/>
          <w:spacing w:val="-3"/>
          <w:w w:val="85"/>
        </w:rPr>
        <w:t xml:space="preserve"> </w:t>
      </w:r>
      <w:r w:rsidRPr="009C3306">
        <w:rPr>
          <w:rFonts w:ascii="Twinkl Cursive Unlooped Light" w:hAnsi="Twinkl Cursive Unlooped Light"/>
          <w:color w:val="000000" w:themeColor="text1"/>
          <w:w w:val="85"/>
        </w:rPr>
        <w:t>agreed</w:t>
      </w:r>
      <w:r w:rsidRPr="009C3306">
        <w:rPr>
          <w:rFonts w:ascii="Twinkl Cursive Unlooped Light" w:hAnsi="Twinkl Cursive Unlooped Light"/>
          <w:color w:val="000000" w:themeColor="text1"/>
          <w:spacing w:val="-3"/>
          <w:w w:val="85"/>
        </w:rPr>
        <w:t xml:space="preserve"> </w:t>
      </w:r>
      <w:r w:rsidRPr="009C3306">
        <w:rPr>
          <w:rFonts w:ascii="Twinkl Cursive Unlooped Light" w:hAnsi="Twinkl Cursive Unlooped Light"/>
          <w:color w:val="000000" w:themeColor="text1"/>
          <w:w w:val="85"/>
        </w:rPr>
        <w:t>and</w:t>
      </w:r>
      <w:r w:rsidRPr="009C3306">
        <w:rPr>
          <w:rFonts w:ascii="Twinkl Cursive Unlooped Light" w:hAnsi="Twinkl Cursive Unlooped Light"/>
          <w:color w:val="000000" w:themeColor="text1"/>
          <w:spacing w:val="-3"/>
          <w:w w:val="85"/>
        </w:rPr>
        <w:t xml:space="preserve"> </w:t>
      </w:r>
      <w:r w:rsidRPr="009C3306">
        <w:rPr>
          <w:rFonts w:ascii="Twinkl Cursive Unlooped Light" w:hAnsi="Twinkl Cursive Unlooped Light"/>
          <w:color w:val="000000" w:themeColor="text1"/>
          <w:w w:val="85"/>
        </w:rPr>
        <w:t>signed</w:t>
      </w:r>
      <w:r w:rsidRPr="009C3306">
        <w:rPr>
          <w:rFonts w:ascii="Twinkl Cursive Unlooped Light" w:hAnsi="Twinkl Cursive Unlooped Light"/>
          <w:color w:val="000000" w:themeColor="text1"/>
          <w:spacing w:val="-3"/>
          <w:w w:val="85"/>
        </w:rPr>
        <w:t xml:space="preserve"> </w:t>
      </w:r>
      <w:r w:rsidRPr="009C3306">
        <w:rPr>
          <w:rFonts w:ascii="Twinkl Cursive Unlooped Light" w:hAnsi="Twinkl Cursive Unlooped Light"/>
          <w:color w:val="000000" w:themeColor="text1"/>
          <w:spacing w:val="-5"/>
          <w:w w:val="85"/>
        </w:rPr>
        <w:t>by:</w:t>
      </w:r>
    </w:p>
    <w:p w14:paraId="38986992" w14:textId="77777777" w:rsidR="00EE5294" w:rsidRPr="009C3306" w:rsidRDefault="00EE5294" w:rsidP="00EE5294">
      <w:pPr>
        <w:pStyle w:val="BodyText"/>
        <w:spacing w:before="122"/>
        <w:rPr>
          <w:rFonts w:ascii="Twinkl Cursive Unlooped Light" w:hAnsi="Twinkl Cursive Unlooped Light"/>
          <w:b/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983"/>
        <w:gridCol w:w="2761"/>
        <w:gridCol w:w="663"/>
        <w:gridCol w:w="1604"/>
      </w:tblGrid>
      <w:tr w:rsidR="00EE5294" w:rsidRPr="009C3306" w14:paraId="4E9AC663" w14:textId="77777777" w:rsidTr="009C3306">
        <w:trPr>
          <w:trHeight w:val="508"/>
        </w:trPr>
        <w:tc>
          <w:tcPr>
            <w:tcW w:w="2237" w:type="dxa"/>
            <w:shd w:val="clear" w:color="auto" w:fill="AC948F"/>
          </w:tcPr>
          <w:p w14:paraId="4A16CE32" w14:textId="77777777" w:rsidR="00EE5294" w:rsidRPr="009C3306" w:rsidRDefault="00EE5294" w:rsidP="00BB3AF0">
            <w:pPr>
              <w:pStyle w:val="TableParagraph"/>
              <w:spacing w:before="124"/>
              <w:rPr>
                <w:rFonts w:ascii="Twinkl Cursive Unlooped Light" w:hAnsi="Twinkl Cursive Unlooped Light"/>
              </w:rPr>
            </w:pPr>
            <w:r w:rsidRPr="009C3306">
              <w:rPr>
                <w:rFonts w:ascii="Twinkl Cursive Unlooped Light" w:hAnsi="Twinkl Cursive Unlooped Light"/>
                <w:w w:val="85"/>
              </w:rPr>
              <w:t>Head</w:t>
            </w:r>
            <w:r w:rsidRPr="009C3306">
              <w:rPr>
                <w:rFonts w:ascii="Twinkl Cursive Unlooped Light" w:hAnsi="Twinkl Cursive Unlooped Light"/>
                <w:spacing w:val="4"/>
              </w:rPr>
              <w:t xml:space="preserve"> </w:t>
            </w:r>
            <w:r w:rsidRPr="009C3306">
              <w:rPr>
                <w:rFonts w:ascii="Twinkl Cursive Unlooped Light" w:hAnsi="Twinkl Cursive Unlooped Light"/>
                <w:spacing w:val="-2"/>
              </w:rPr>
              <w:t>Teacher</w:t>
            </w:r>
          </w:p>
        </w:tc>
        <w:tc>
          <w:tcPr>
            <w:tcW w:w="1983" w:type="dxa"/>
          </w:tcPr>
          <w:p w14:paraId="67F12AEE" w14:textId="6717582C" w:rsidR="00EE5294" w:rsidRPr="009C3306" w:rsidRDefault="009C3306" w:rsidP="00BB3AF0">
            <w:pPr>
              <w:pStyle w:val="TableParagraph"/>
              <w:spacing w:before="124"/>
              <w:rPr>
                <w:rFonts w:ascii="Twinkl Cursive Unlooped Light" w:hAnsi="Twinkl Cursive Unlooped Light"/>
                <w:b/>
              </w:rPr>
            </w:pPr>
            <w:r w:rsidRPr="009C3306">
              <w:rPr>
                <w:rFonts w:ascii="Twinkl Cursive Unlooped Light" w:hAnsi="Twinkl Cursive Unlooped Light"/>
                <w:b/>
                <w:w w:val="85"/>
              </w:rPr>
              <w:t>Zoe Rose</w:t>
            </w:r>
          </w:p>
        </w:tc>
        <w:tc>
          <w:tcPr>
            <w:tcW w:w="2761" w:type="dxa"/>
          </w:tcPr>
          <w:p w14:paraId="2A08D357" w14:textId="77777777" w:rsidR="00EE5294" w:rsidRPr="009C3306" w:rsidRDefault="00EE5294" w:rsidP="00BB3AF0">
            <w:pPr>
              <w:pStyle w:val="TableParagraph"/>
              <w:spacing w:before="0"/>
              <w:ind w:left="0"/>
              <w:rPr>
                <w:rFonts w:ascii="Twinkl Cursive Unlooped Light" w:hAnsi="Twinkl Cursive Unlooped Light"/>
              </w:rPr>
            </w:pPr>
          </w:p>
        </w:tc>
        <w:tc>
          <w:tcPr>
            <w:tcW w:w="663" w:type="dxa"/>
            <w:shd w:val="clear" w:color="auto" w:fill="AC948F"/>
          </w:tcPr>
          <w:p w14:paraId="2FA07325" w14:textId="77777777" w:rsidR="00EE5294" w:rsidRPr="009C3306" w:rsidRDefault="00EE5294" w:rsidP="00BB3AF0">
            <w:pPr>
              <w:pStyle w:val="TableParagraph"/>
              <w:spacing w:before="124"/>
              <w:ind w:left="0" w:right="9"/>
              <w:jc w:val="center"/>
              <w:rPr>
                <w:rFonts w:ascii="Twinkl Cursive Unlooped Light" w:hAnsi="Twinkl Cursive Unlooped Light"/>
              </w:rPr>
            </w:pPr>
            <w:r w:rsidRPr="009C3306">
              <w:rPr>
                <w:rFonts w:ascii="Twinkl Cursive Unlooped Light" w:hAnsi="Twinkl Cursive Unlooped Light"/>
                <w:spacing w:val="-4"/>
              </w:rPr>
              <w:t>Date</w:t>
            </w:r>
          </w:p>
        </w:tc>
        <w:tc>
          <w:tcPr>
            <w:tcW w:w="1604" w:type="dxa"/>
          </w:tcPr>
          <w:p w14:paraId="396E114F" w14:textId="77777777" w:rsidR="00EE5294" w:rsidRPr="009C3306" w:rsidRDefault="00EE5294" w:rsidP="00BB3AF0">
            <w:pPr>
              <w:pStyle w:val="TableParagraph"/>
              <w:spacing w:before="0"/>
              <w:ind w:left="0"/>
              <w:rPr>
                <w:rFonts w:ascii="Twinkl Cursive Unlooped Light" w:hAnsi="Twinkl Cursive Unlooped Light"/>
              </w:rPr>
            </w:pPr>
          </w:p>
        </w:tc>
      </w:tr>
      <w:tr w:rsidR="00EE5294" w:rsidRPr="009C3306" w14:paraId="2D98DB00" w14:textId="77777777" w:rsidTr="009C3306">
        <w:trPr>
          <w:trHeight w:val="513"/>
        </w:trPr>
        <w:tc>
          <w:tcPr>
            <w:tcW w:w="2237" w:type="dxa"/>
            <w:shd w:val="clear" w:color="auto" w:fill="AC948F"/>
          </w:tcPr>
          <w:p w14:paraId="22B990C5" w14:textId="059E906A" w:rsidR="00EE5294" w:rsidRPr="009C3306" w:rsidRDefault="00EE5294" w:rsidP="00BB3AF0">
            <w:pPr>
              <w:pStyle w:val="TableParagraph"/>
              <w:spacing w:before="129"/>
              <w:rPr>
                <w:rFonts w:ascii="Twinkl Cursive Unlooped Light" w:hAnsi="Twinkl Cursive Unlooped Light"/>
              </w:rPr>
            </w:pPr>
          </w:p>
        </w:tc>
        <w:tc>
          <w:tcPr>
            <w:tcW w:w="1983" w:type="dxa"/>
          </w:tcPr>
          <w:p w14:paraId="43F39003" w14:textId="00032907" w:rsidR="00EE5294" w:rsidRPr="009C3306" w:rsidRDefault="00EE5294" w:rsidP="00BB3AF0">
            <w:pPr>
              <w:pStyle w:val="TableParagraph"/>
              <w:spacing w:before="129"/>
              <w:rPr>
                <w:rFonts w:ascii="Twinkl Cursive Unlooped Light" w:hAnsi="Twinkl Cursive Unlooped Light"/>
                <w:b/>
              </w:rPr>
            </w:pPr>
          </w:p>
        </w:tc>
        <w:tc>
          <w:tcPr>
            <w:tcW w:w="2761" w:type="dxa"/>
          </w:tcPr>
          <w:p w14:paraId="71E890A3" w14:textId="77777777" w:rsidR="00EE5294" w:rsidRPr="009C3306" w:rsidRDefault="00EE5294" w:rsidP="00BB3AF0">
            <w:pPr>
              <w:pStyle w:val="TableParagraph"/>
              <w:spacing w:before="0"/>
              <w:ind w:left="0"/>
              <w:rPr>
                <w:rFonts w:ascii="Twinkl Cursive Unlooped Light" w:hAnsi="Twinkl Cursive Unlooped Light"/>
              </w:rPr>
            </w:pPr>
          </w:p>
        </w:tc>
        <w:tc>
          <w:tcPr>
            <w:tcW w:w="663" w:type="dxa"/>
            <w:shd w:val="clear" w:color="auto" w:fill="AC948F"/>
          </w:tcPr>
          <w:p w14:paraId="0201BD59" w14:textId="77777777" w:rsidR="00EE5294" w:rsidRPr="009C3306" w:rsidRDefault="00EE5294" w:rsidP="00BB3AF0">
            <w:pPr>
              <w:pStyle w:val="TableParagraph"/>
              <w:spacing w:before="129"/>
              <w:ind w:left="0" w:right="9"/>
              <w:jc w:val="center"/>
              <w:rPr>
                <w:rFonts w:ascii="Twinkl Cursive Unlooped Light" w:hAnsi="Twinkl Cursive Unlooped Light"/>
              </w:rPr>
            </w:pPr>
            <w:r w:rsidRPr="009C3306">
              <w:rPr>
                <w:rFonts w:ascii="Twinkl Cursive Unlooped Light" w:hAnsi="Twinkl Cursive Unlooped Light"/>
                <w:spacing w:val="-4"/>
              </w:rPr>
              <w:t>Date</w:t>
            </w:r>
          </w:p>
        </w:tc>
        <w:tc>
          <w:tcPr>
            <w:tcW w:w="1604" w:type="dxa"/>
          </w:tcPr>
          <w:p w14:paraId="17C9A3AD" w14:textId="77777777" w:rsidR="00EE5294" w:rsidRPr="009C3306" w:rsidRDefault="00EE5294" w:rsidP="00BB3AF0">
            <w:pPr>
              <w:pStyle w:val="TableParagraph"/>
              <w:spacing w:before="0"/>
              <w:ind w:left="0"/>
              <w:rPr>
                <w:rFonts w:ascii="Twinkl Cursive Unlooped Light" w:hAnsi="Twinkl Cursive Unlooped Light"/>
              </w:rPr>
            </w:pPr>
          </w:p>
        </w:tc>
      </w:tr>
    </w:tbl>
    <w:p w14:paraId="5C164D7D" w14:textId="77777777" w:rsidR="00EE5294" w:rsidRPr="009C3306" w:rsidRDefault="00EE5294" w:rsidP="00EE5294">
      <w:pPr>
        <w:rPr>
          <w:rFonts w:ascii="Twinkl Cursive Unlooped Light" w:hAnsi="Twinkl Cursive Unlooped Light"/>
        </w:rPr>
        <w:sectPr w:rsidR="00EE5294" w:rsidRPr="009C3306" w:rsidSect="00EE5294">
          <w:headerReference w:type="default" r:id="rId7"/>
          <w:pgSz w:w="11910" w:h="16840"/>
          <w:pgMar w:top="1260" w:right="980" w:bottom="800" w:left="920" w:header="171" w:footer="604" w:gutter="0"/>
          <w:cols w:space="720"/>
        </w:sectPr>
      </w:pPr>
    </w:p>
    <w:p w14:paraId="5EA7A0FB" w14:textId="77777777" w:rsidR="00EE5294" w:rsidRDefault="00EE5294" w:rsidP="00EE5294">
      <w:pPr>
        <w:pStyle w:val="BodyText"/>
        <w:spacing w:before="6"/>
        <w:rPr>
          <w:b/>
          <w:sz w:val="5"/>
        </w:rPr>
      </w:pPr>
    </w:p>
    <w:p w14:paraId="203837CB" w14:textId="35D73A7A" w:rsidR="009C3306" w:rsidRPr="009C3306" w:rsidRDefault="009C3306" w:rsidP="009C3306">
      <w:pPr>
        <w:pStyle w:val="BodyText"/>
        <w:spacing w:before="97"/>
        <w:rPr>
          <w:rFonts w:ascii="Twinkl Cursive Unlooped Light" w:hAnsi="Twinkl Cursive Unlooped Light"/>
          <w:color w:val="FFFFFF" w:themeColor="background1"/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</w:tblGrid>
      <w:tr w:rsidR="009C3306" w:rsidRPr="009C3306" w14:paraId="4DB54920" w14:textId="77777777" w:rsidTr="00987CBE">
        <w:trPr>
          <w:trHeight w:val="508"/>
        </w:trPr>
        <w:tc>
          <w:tcPr>
            <w:tcW w:w="4220" w:type="dxa"/>
            <w:shd w:val="clear" w:color="auto" w:fill="AC948F"/>
          </w:tcPr>
          <w:p w14:paraId="3687E956" w14:textId="26043876" w:rsidR="009C3306" w:rsidRPr="009C3306" w:rsidRDefault="009C3306" w:rsidP="00BB3AF0">
            <w:pPr>
              <w:pStyle w:val="TableParagraph"/>
              <w:spacing w:before="124"/>
              <w:rPr>
                <w:rFonts w:ascii="Twinkl Cursive Unlooped Light" w:hAnsi="Twinkl Cursive Unlooped Light"/>
                <w:b/>
                <w:sz w:val="40"/>
                <w:szCs w:val="40"/>
              </w:rPr>
            </w:pPr>
            <w:r w:rsidRPr="009C3306">
              <w:rPr>
                <w:rFonts w:ascii="Twinkl Cursive Unlooped Light" w:hAnsi="Twinkl Cursive Unlooped Light"/>
                <w:w w:val="85"/>
                <w:sz w:val="40"/>
                <w:szCs w:val="40"/>
              </w:rPr>
              <w:t>Responsibilities</w:t>
            </w:r>
          </w:p>
        </w:tc>
      </w:tr>
    </w:tbl>
    <w:p w14:paraId="49C58331" w14:textId="77777777" w:rsidR="009C3306" w:rsidRDefault="009C3306" w:rsidP="009C3306">
      <w:pPr>
        <w:pStyle w:val="BodyText"/>
        <w:spacing w:before="97"/>
        <w:rPr>
          <w:rFonts w:ascii="Twinkl Cursive Unlooped Light" w:hAnsi="Twinkl Cursive Unlooped Light"/>
          <w:color w:val="FFFFFF" w:themeColor="background1"/>
          <w:sz w:val="28"/>
          <w:szCs w:val="28"/>
        </w:rPr>
      </w:pPr>
    </w:p>
    <w:p w14:paraId="326D8333" w14:textId="0D471443" w:rsidR="00EE5294" w:rsidRPr="00960AC3" w:rsidRDefault="00EE5294" w:rsidP="00EE5294">
      <w:pPr>
        <w:pStyle w:val="BodyText"/>
        <w:ind w:left="224"/>
        <w:jc w:val="both"/>
        <w:rPr>
          <w:rFonts w:ascii="Twinkl Cursive Unlooped Light" w:hAnsi="Twinkl Cursive Unlooped Light"/>
        </w:rPr>
      </w:pPr>
      <w:r w:rsidRPr="00960AC3">
        <w:rPr>
          <w:rFonts w:ascii="Twinkl Cursive Unlooped Light" w:hAnsi="Twinkl Cursive Unlooped Light"/>
          <w:w w:val="90"/>
        </w:rPr>
        <w:t>At</w:t>
      </w:r>
      <w:r w:rsidRPr="00960AC3">
        <w:rPr>
          <w:rFonts w:ascii="Twinkl Cursive Unlooped Light" w:hAnsi="Twinkl Cursive Unlooped Light"/>
          <w:spacing w:val="-6"/>
        </w:rPr>
        <w:t xml:space="preserve"> </w:t>
      </w:r>
      <w:r w:rsidRPr="00960AC3">
        <w:rPr>
          <w:rFonts w:ascii="Twinkl Cursive Unlooped Light" w:hAnsi="Twinkl Cursive Unlooped Light"/>
          <w:w w:val="90"/>
        </w:rPr>
        <w:t>a</w:t>
      </w:r>
      <w:r w:rsidRPr="00960AC3">
        <w:rPr>
          <w:rFonts w:ascii="Twinkl Cursive Unlooped Light" w:hAnsi="Twinkl Cursive Unlooped Light"/>
          <w:spacing w:val="-6"/>
        </w:rPr>
        <w:t xml:space="preserve"> </w:t>
      </w:r>
      <w:r w:rsidR="009C3306" w:rsidRPr="00960AC3">
        <w:rPr>
          <w:rFonts w:ascii="Twinkl Cursive Unlooped Light" w:hAnsi="Twinkl Cursive Unlooped Light"/>
          <w:w w:val="90"/>
        </w:rPr>
        <w:t>HLH</w:t>
      </w:r>
      <w:r w:rsidRPr="00960AC3">
        <w:rPr>
          <w:rFonts w:ascii="Twinkl Cursive Unlooped Light" w:hAnsi="Twinkl Cursive Unlooped Light"/>
          <w:spacing w:val="-5"/>
        </w:rPr>
        <w:t xml:space="preserve"> </w:t>
      </w:r>
      <w:r w:rsidRPr="00960AC3">
        <w:rPr>
          <w:rFonts w:ascii="Twinkl Cursive Unlooped Light" w:hAnsi="Twinkl Cursive Unlooped Light"/>
          <w:w w:val="90"/>
        </w:rPr>
        <w:t>level</w:t>
      </w:r>
      <w:r w:rsidRPr="00960AC3">
        <w:rPr>
          <w:rFonts w:ascii="Twinkl Cursive Unlooped Light" w:hAnsi="Twinkl Cursive Unlooped Light"/>
          <w:spacing w:val="-6"/>
        </w:rPr>
        <w:t xml:space="preserve"> </w:t>
      </w:r>
      <w:r w:rsidRPr="00960AC3">
        <w:rPr>
          <w:rFonts w:ascii="Twinkl Cursive Unlooped Light" w:hAnsi="Twinkl Cursive Unlooped Light"/>
          <w:w w:val="90"/>
        </w:rPr>
        <w:t>duties</w:t>
      </w:r>
      <w:r w:rsidRPr="00960AC3">
        <w:rPr>
          <w:rFonts w:ascii="Twinkl Cursive Unlooped Light" w:hAnsi="Twinkl Cursive Unlooped Light"/>
          <w:spacing w:val="-6"/>
        </w:rPr>
        <w:t xml:space="preserve"> </w:t>
      </w:r>
      <w:r w:rsidRPr="00960AC3">
        <w:rPr>
          <w:rFonts w:ascii="Twinkl Cursive Unlooped Light" w:hAnsi="Twinkl Cursive Unlooped Light"/>
          <w:w w:val="90"/>
        </w:rPr>
        <w:t>and</w:t>
      </w:r>
      <w:r w:rsidRPr="00960AC3">
        <w:rPr>
          <w:rFonts w:ascii="Twinkl Cursive Unlooped Light" w:hAnsi="Twinkl Cursive Unlooped Light"/>
          <w:spacing w:val="-5"/>
        </w:rPr>
        <w:t xml:space="preserve"> </w:t>
      </w:r>
      <w:r w:rsidRPr="00960AC3">
        <w:rPr>
          <w:rFonts w:ascii="Twinkl Cursive Unlooped Light" w:hAnsi="Twinkl Cursive Unlooped Light"/>
          <w:w w:val="90"/>
        </w:rPr>
        <w:t>responsibilities</w:t>
      </w:r>
      <w:r w:rsidRPr="00960AC3">
        <w:rPr>
          <w:rFonts w:ascii="Twinkl Cursive Unlooped Light" w:hAnsi="Twinkl Cursive Unlooped Light"/>
          <w:spacing w:val="-6"/>
        </w:rPr>
        <w:t xml:space="preserve"> </w:t>
      </w:r>
      <w:r w:rsidRPr="00960AC3">
        <w:rPr>
          <w:rFonts w:ascii="Twinkl Cursive Unlooped Light" w:hAnsi="Twinkl Cursive Unlooped Light"/>
          <w:w w:val="90"/>
        </w:rPr>
        <w:t>have</w:t>
      </w:r>
      <w:r w:rsidRPr="00960AC3">
        <w:rPr>
          <w:rFonts w:ascii="Twinkl Cursive Unlooped Light" w:hAnsi="Twinkl Cursive Unlooped Light"/>
          <w:spacing w:val="-6"/>
        </w:rPr>
        <w:t xml:space="preserve"> </w:t>
      </w:r>
      <w:r w:rsidRPr="00960AC3">
        <w:rPr>
          <w:rFonts w:ascii="Twinkl Cursive Unlooped Light" w:hAnsi="Twinkl Cursive Unlooped Light"/>
          <w:w w:val="90"/>
        </w:rPr>
        <w:t>been</w:t>
      </w:r>
      <w:r w:rsidRPr="00960AC3">
        <w:rPr>
          <w:rFonts w:ascii="Twinkl Cursive Unlooped Light" w:hAnsi="Twinkl Cursive Unlooped Light"/>
          <w:spacing w:val="-5"/>
        </w:rPr>
        <w:t xml:space="preserve"> </w:t>
      </w:r>
      <w:r w:rsidRPr="00960AC3">
        <w:rPr>
          <w:rFonts w:ascii="Twinkl Cursive Unlooped Light" w:hAnsi="Twinkl Cursive Unlooped Light"/>
          <w:w w:val="90"/>
        </w:rPr>
        <w:t>assigned</w:t>
      </w:r>
      <w:r w:rsidRPr="00960AC3">
        <w:rPr>
          <w:rFonts w:ascii="Twinkl Cursive Unlooped Light" w:hAnsi="Twinkl Cursive Unlooped Light"/>
          <w:spacing w:val="-6"/>
        </w:rPr>
        <w:t xml:space="preserve"> </w:t>
      </w:r>
      <w:r w:rsidRPr="00960AC3">
        <w:rPr>
          <w:rFonts w:ascii="Twinkl Cursive Unlooped Light" w:hAnsi="Twinkl Cursive Unlooped Light"/>
          <w:w w:val="90"/>
        </w:rPr>
        <w:t>to</w:t>
      </w:r>
      <w:r w:rsidRPr="00960AC3">
        <w:rPr>
          <w:rFonts w:ascii="Twinkl Cursive Unlooped Light" w:hAnsi="Twinkl Cursive Unlooped Light"/>
          <w:spacing w:val="-6"/>
        </w:rPr>
        <w:t xml:space="preserve"> </w:t>
      </w:r>
      <w:r w:rsidRPr="00960AC3">
        <w:rPr>
          <w:rFonts w:ascii="Twinkl Cursive Unlooped Light" w:hAnsi="Twinkl Cursive Unlooped Light"/>
          <w:w w:val="90"/>
        </w:rPr>
        <w:t>staff</w:t>
      </w:r>
      <w:r w:rsidRPr="00960AC3">
        <w:rPr>
          <w:rFonts w:ascii="Twinkl Cursive Unlooped Light" w:hAnsi="Twinkl Cursive Unlooped Light"/>
          <w:spacing w:val="-5"/>
        </w:rPr>
        <w:t xml:space="preserve"> </w:t>
      </w:r>
      <w:r w:rsidRPr="00960AC3">
        <w:rPr>
          <w:rFonts w:ascii="Twinkl Cursive Unlooped Light" w:hAnsi="Twinkl Cursive Unlooped Light"/>
          <w:w w:val="90"/>
        </w:rPr>
        <w:t>as</w:t>
      </w:r>
      <w:r w:rsidRPr="00960AC3">
        <w:rPr>
          <w:rFonts w:ascii="Twinkl Cursive Unlooped Light" w:hAnsi="Twinkl Cursive Unlooped Light"/>
          <w:spacing w:val="-7"/>
        </w:rPr>
        <w:t xml:space="preserve"> </w:t>
      </w:r>
      <w:r w:rsidRPr="00960AC3">
        <w:rPr>
          <w:rFonts w:ascii="Twinkl Cursive Unlooped Light" w:hAnsi="Twinkl Cursive Unlooped Light"/>
          <w:w w:val="90"/>
        </w:rPr>
        <w:t>detailed</w:t>
      </w:r>
      <w:r w:rsidRPr="00960AC3">
        <w:rPr>
          <w:rFonts w:ascii="Twinkl Cursive Unlooped Light" w:hAnsi="Twinkl Cursive Unlooped Light"/>
          <w:spacing w:val="-5"/>
        </w:rPr>
        <w:t xml:space="preserve"> </w:t>
      </w:r>
      <w:r w:rsidRPr="00960AC3">
        <w:rPr>
          <w:rFonts w:ascii="Twinkl Cursive Unlooped Light" w:hAnsi="Twinkl Cursive Unlooped Light"/>
          <w:spacing w:val="-2"/>
          <w:w w:val="90"/>
        </w:rPr>
        <w:t>below.</w:t>
      </w:r>
    </w:p>
    <w:p w14:paraId="6D4B5E76" w14:textId="77777777" w:rsidR="00EE5294" w:rsidRDefault="00EE5294" w:rsidP="00EE5294">
      <w:pPr>
        <w:pStyle w:val="BodyText"/>
        <w:spacing w:before="14"/>
      </w:pPr>
    </w:p>
    <w:p w14:paraId="1999A719" w14:textId="158901C4" w:rsidR="00EE5294" w:rsidRPr="009C3306" w:rsidRDefault="00EE5294" w:rsidP="00EE5294">
      <w:pPr>
        <w:pStyle w:val="BodyText"/>
        <w:spacing w:before="15" w:line="254" w:lineRule="auto"/>
        <w:ind w:left="224" w:right="353"/>
        <w:jc w:val="both"/>
        <w:rPr>
          <w:rFonts w:ascii="Twinkl Cursive Unlooped Light" w:hAnsi="Twinkl Cursive Unlooped Light"/>
        </w:rPr>
      </w:pPr>
      <w:r w:rsidRPr="009C3306">
        <w:rPr>
          <w:rFonts w:ascii="Twinkl Cursive Unlooped Light" w:hAnsi="Twinkl Cursive Unlooped Light"/>
          <w:w w:val="90"/>
        </w:rPr>
        <w:t xml:space="preserve">Overall responsibility for the </w:t>
      </w:r>
      <w:r w:rsidR="009C3306" w:rsidRPr="009C3306">
        <w:rPr>
          <w:rFonts w:ascii="Twinkl Cursive Unlooped Light" w:hAnsi="Twinkl Cursive Unlooped Light"/>
          <w:w w:val="90"/>
        </w:rPr>
        <w:t>day-to-day</w:t>
      </w:r>
      <w:r w:rsidRPr="009C3306">
        <w:rPr>
          <w:rFonts w:ascii="Twinkl Cursive Unlooped Light" w:hAnsi="Twinkl Cursive Unlooped Light"/>
          <w:w w:val="90"/>
        </w:rPr>
        <w:t xml:space="preserve"> management of health and safety in accordance with the LA rests </w:t>
      </w:r>
      <w:r w:rsidRPr="009C3306">
        <w:rPr>
          <w:rFonts w:ascii="Twinkl Cursive Unlooped Light" w:hAnsi="Twinkl Cursive Unlooped Light"/>
          <w:spacing w:val="-6"/>
        </w:rPr>
        <w:t>with the Head teacher. The Head</w:t>
      </w:r>
      <w:r w:rsidRPr="009C3306">
        <w:rPr>
          <w:rFonts w:ascii="Twinkl Cursive Unlooped Light" w:hAnsi="Twinkl Cursive Unlooped Light"/>
          <w:spacing w:val="-7"/>
        </w:rPr>
        <w:t xml:space="preserve"> </w:t>
      </w:r>
      <w:r w:rsidRPr="009C3306">
        <w:rPr>
          <w:rFonts w:ascii="Twinkl Cursive Unlooped Light" w:hAnsi="Twinkl Cursive Unlooped Light"/>
          <w:spacing w:val="-6"/>
        </w:rPr>
        <w:t>teacher has responsibility for:</w:t>
      </w:r>
    </w:p>
    <w:p w14:paraId="36AC377C" w14:textId="77777777" w:rsidR="00EE5294" w:rsidRPr="009C3306" w:rsidRDefault="00EE5294" w:rsidP="00EE5294">
      <w:pPr>
        <w:pStyle w:val="BodyText"/>
        <w:spacing w:before="17"/>
        <w:rPr>
          <w:rFonts w:ascii="Twinkl Cursive Unlooped Light" w:hAnsi="Twinkl Cursive Unlooped Light"/>
        </w:rPr>
      </w:pPr>
    </w:p>
    <w:p w14:paraId="07D95BE1" w14:textId="09293EF3" w:rsidR="00EE5294" w:rsidRPr="009C3306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spacing w:before="1" w:line="254" w:lineRule="auto"/>
        <w:ind w:right="492" w:firstLine="0"/>
        <w:contextualSpacing w:val="0"/>
        <w:rPr>
          <w:rFonts w:ascii="Twinkl Cursive Unlooped Light" w:hAnsi="Twinkl Cursive Unlooped Light"/>
        </w:rPr>
      </w:pPr>
      <w:r w:rsidRPr="009C3306">
        <w:rPr>
          <w:rFonts w:ascii="Twinkl Cursive Unlooped Light" w:hAnsi="Twinkl Cursive Unlooped Light"/>
          <w:w w:val="90"/>
          <w:sz w:val="22"/>
        </w:rPr>
        <w:t xml:space="preserve">Co-operating with the LA to enable health and safety policy and procedures to be </w:t>
      </w:r>
      <w:r w:rsidRPr="009C3306">
        <w:rPr>
          <w:rFonts w:ascii="Twinkl Cursive Unlooped Light" w:hAnsi="Twinkl Cursive Unlooped Light"/>
          <w:sz w:val="22"/>
        </w:rPr>
        <w:t>implemented</w:t>
      </w:r>
      <w:r w:rsidRPr="009C3306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9C3306">
        <w:rPr>
          <w:rFonts w:ascii="Twinkl Cursive Unlooped Light" w:hAnsi="Twinkl Cursive Unlooped Light"/>
          <w:sz w:val="22"/>
        </w:rPr>
        <w:t>and</w:t>
      </w:r>
      <w:r w:rsidRPr="009C3306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9C3306">
        <w:rPr>
          <w:rFonts w:ascii="Twinkl Cursive Unlooped Light" w:hAnsi="Twinkl Cursive Unlooped Light"/>
          <w:sz w:val="22"/>
        </w:rPr>
        <w:t>complied</w:t>
      </w:r>
      <w:r w:rsidRPr="009C3306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9C3306">
        <w:rPr>
          <w:rFonts w:ascii="Twinkl Cursive Unlooped Light" w:hAnsi="Twinkl Cursive Unlooped Light"/>
          <w:sz w:val="22"/>
        </w:rPr>
        <w:t>with.</w:t>
      </w:r>
    </w:p>
    <w:p w14:paraId="38A67352" w14:textId="77777777" w:rsidR="00EE5294" w:rsidRPr="009C3306" w:rsidRDefault="00EE5294" w:rsidP="00EE5294">
      <w:pPr>
        <w:pStyle w:val="BodyText"/>
        <w:spacing w:before="17"/>
        <w:rPr>
          <w:rFonts w:ascii="Twinkl Cursive Unlooped Light" w:hAnsi="Twinkl Cursive Unlooped Light"/>
        </w:rPr>
      </w:pPr>
    </w:p>
    <w:p w14:paraId="64A2ED8C" w14:textId="77777777" w:rsidR="00EE5294" w:rsidRPr="009C3306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spacing w:line="254" w:lineRule="auto"/>
        <w:ind w:right="588" w:firstLine="0"/>
        <w:contextualSpacing w:val="0"/>
        <w:rPr>
          <w:rFonts w:ascii="Twinkl Cursive Unlooped Light" w:hAnsi="Twinkl Cursive Unlooped Light"/>
        </w:rPr>
      </w:pPr>
      <w:r w:rsidRPr="009C3306">
        <w:rPr>
          <w:rFonts w:ascii="Twinkl Cursive Unlooped Light" w:hAnsi="Twinkl Cursive Unlooped Light"/>
          <w:spacing w:val="-6"/>
          <w:sz w:val="22"/>
        </w:rPr>
        <w:t>Communicating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the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policy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and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other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appropriate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health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and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safety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information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to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all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relevant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 xml:space="preserve">people </w:t>
      </w:r>
      <w:r w:rsidRPr="009C3306">
        <w:rPr>
          <w:rFonts w:ascii="Twinkl Cursive Unlooped Light" w:hAnsi="Twinkl Cursive Unlooped Light"/>
          <w:sz w:val="22"/>
        </w:rPr>
        <w:t>including</w:t>
      </w:r>
      <w:r w:rsidRPr="009C3306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9C3306">
        <w:rPr>
          <w:rFonts w:ascii="Twinkl Cursive Unlooped Light" w:hAnsi="Twinkl Cursive Unlooped Light"/>
          <w:sz w:val="22"/>
        </w:rPr>
        <w:t>contractors.</w:t>
      </w:r>
    </w:p>
    <w:p w14:paraId="59800F1D" w14:textId="77777777" w:rsidR="00EE5294" w:rsidRPr="009C3306" w:rsidRDefault="00EE5294" w:rsidP="00EE5294">
      <w:pPr>
        <w:pStyle w:val="BodyText"/>
        <w:spacing w:before="17"/>
        <w:rPr>
          <w:rFonts w:ascii="Twinkl Cursive Unlooped Light" w:hAnsi="Twinkl Cursive Unlooped Light"/>
        </w:rPr>
      </w:pPr>
    </w:p>
    <w:p w14:paraId="20D0C406" w14:textId="77777777" w:rsidR="00EE5294" w:rsidRPr="009C3306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spacing w:line="254" w:lineRule="auto"/>
        <w:ind w:right="235" w:firstLine="0"/>
        <w:contextualSpacing w:val="0"/>
        <w:rPr>
          <w:rFonts w:ascii="Twinkl Cursive Unlooped Light" w:hAnsi="Twinkl Cursive Unlooped Light"/>
        </w:rPr>
      </w:pPr>
      <w:r w:rsidRPr="009C3306">
        <w:rPr>
          <w:rFonts w:ascii="Twinkl Cursive Unlooped Light" w:hAnsi="Twinkl Cursive Unlooped Light"/>
          <w:w w:val="90"/>
          <w:sz w:val="22"/>
        </w:rPr>
        <w:t xml:space="preserve">Ensuring effective arrangements are in place to pro-actively manage health and safety by conducting and </w:t>
      </w:r>
      <w:r w:rsidRPr="009C3306">
        <w:rPr>
          <w:rFonts w:ascii="Twinkl Cursive Unlooped Light" w:hAnsi="Twinkl Cursive Unlooped Light"/>
          <w:spacing w:val="-6"/>
          <w:sz w:val="22"/>
        </w:rPr>
        <w:t>reviewing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inspections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and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risk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assessments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and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implementing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required</w:t>
      </w:r>
      <w:r w:rsidRPr="009C3306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actions.</w:t>
      </w:r>
    </w:p>
    <w:p w14:paraId="03FCD0A8" w14:textId="77777777" w:rsidR="00EE5294" w:rsidRPr="009C3306" w:rsidRDefault="00EE5294" w:rsidP="00EE5294">
      <w:pPr>
        <w:pStyle w:val="BodyText"/>
        <w:spacing w:before="17"/>
        <w:rPr>
          <w:rFonts w:ascii="Twinkl Cursive Unlooped Light" w:hAnsi="Twinkl Cursive Unlooped Light"/>
        </w:rPr>
      </w:pPr>
    </w:p>
    <w:p w14:paraId="14DD7288" w14:textId="05005601" w:rsidR="00EE5294" w:rsidRPr="009C3306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spacing w:line="254" w:lineRule="auto"/>
        <w:ind w:right="718" w:firstLine="0"/>
        <w:contextualSpacing w:val="0"/>
        <w:rPr>
          <w:rFonts w:ascii="Twinkl Cursive Unlooped Light" w:hAnsi="Twinkl Cursive Unlooped Light"/>
        </w:rPr>
      </w:pPr>
      <w:r w:rsidRPr="009C3306">
        <w:rPr>
          <w:rFonts w:ascii="Twinkl Cursive Unlooped Light" w:hAnsi="Twinkl Cursive Unlooped Light"/>
          <w:w w:val="90"/>
          <w:sz w:val="22"/>
        </w:rPr>
        <w:t xml:space="preserve">Reporting to </w:t>
      </w:r>
      <w:r w:rsidR="00960AC3">
        <w:rPr>
          <w:rFonts w:ascii="Twinkl Cursive Unlooped Light" w:hAnsi="Twinkl Cursive Unlooped Light"/>
          <w:w w:val="90"/>
          <w:sz w:val="22"/>
        </w:rPr>
        <w:t>the LA</w:t>
      </w:r>
      <w:r w:rsidRPr="009C3306">
        <w:rPr>
          <w:rFonts w:ascii="Twinkl Cursive Unlooped Light" w:hAnsi="Twinkl Cursive Unlooped Light"/>
          <w:w w:val="90"/>
          <w:sz w:val="22"/>
        </w:rPr>
        <w:t xml:space="preserve"> on health and safety performance and any safety concerns/ issues </w:t>
      </w:r>
      <w:r w:rsidRPr="009C3306">
        <w:rPr>
          <w:rFonts w:ascii="Twinkl Cursive Unlooped Light" w:hAnsi="Twinkl Cursive Unlooped Light"/>
          <w:spacing w:val="-4"/>
          <w:sz w:val="22"/>
        </w:rPr>
        <w:t>which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4"/>
          <w:sz w:val="22"/>
        </w:rPr>
        <w:t>may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4"/>
          <w:sz w:val="22"/>
        </w:rPr>
        <w:t>need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4"/>
          <w:sz w:val="22"/>
        </w:rPr>
        <w:t>to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4"/>
          <w:sz w:val="22"/>
        </w:rPr>
        <w:t>be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4"/>
          <w:sz w:val="22"/>
        </w:rPr>
        <w:t>addressed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4"/>
          <w:sz w:val="22"/>
        </w:rPr>
        <w:t>by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4"/>
          <w:sz w:val="22"/>
        </w:rPr>
        <w:t>the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4"/>
          <w:sz w:val="22"/>
        </w:rPr>
        <w:t>allocation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4"/>
          <w:sz w:val="22"/>
        </w:rPr>
        <w:t>of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4"/>
          <w:sz w:val="22"/>
        </w:rPr>
        <w:t>funds.</w:t>
      </w:r>
    </w:p>
    <w:p w14:paraId="0E7F9969" w14:textId="77777777" w:rsidR="00EE5294" w:rsidRPr="009C3306" w:rsidRDefault="00EE5294" w:rsidP="00EE5294">
      <w:pPr>
        <w:pStyle w:val="BodyText"/>
        <w:spacing w:before="12"/>
        <w:rPr>
          <w:rFonts w:ascii="Twinkl Cursive Unlooped Light" w:hAnsi="Twinkl Cursive Unlooped Light"/>
        </w:rPr>
      </w:pPr>
    </w:p>
    <w:p w14:paraId="502D07FE" w14:textId="77777777" w:rsidR="00EE5294" w:rsidRPr="009C3306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ind w:left="383" w:hanging="159"/>
        <w:contextualSpacing w:val="0"/>
        <w:rPr>
          <w:rFonts w:ascii="Twinkl Cursive Unlooped Light" w:hAnsi="Twinkl Cursive Unlooped Light"/>
        </w:rPr>
      </w:pPr>
      <w:r w:rsidRPr="009C3306">
        <w:rPr>
          <w:rFonts w:ascii="Twinkl Cursive Unlooped Light" w:hAnsi="Twinkl Cursive Unlooped Light"/>
          <w:w w:val="90"/>
          <w:sz w:val="22"/>
        </w:rPr>
        <w:t>Ensuring</w:t>
      </w:r>
      <w:r w:rsidRPr="009C3306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that</w:t>
      </w:r>
      <w:r w:rsidRPr="009C3306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the</w:t>
      </w:r>
      <w:r w:rsidRPr="009C3306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premises,</w:t>
      </w:r>
      <w:r w:rsidRPr="009C3306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plant</w:t>
      </w:r>
      <w:r w:rsidRPr="009C3306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and</w:t>
      </w:r>
      <w:r w:rsidRPr="009C3306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equipment</w:t>
      </w:r>
      <w:r w:rsidRPr="009C3306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are</w:t>
      </w:r>
      <w:r w:rsidRPr="009C3306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maintained</w:t>
      </w:r>
      <w:r w:rsidRPr="009C3306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in</w:t>
      </w:r>
      <w:r w:rsidRPr="009C3306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a</w:t>
      </w:r>
      <w:r w:rsidRPr="009C3306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safe</w:t>
      </w:r>
      <w:r w:rsidRPr="009C3306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and</w:t>
      </w:r>
      <w:r w:rsidRPr="009C3306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service</w:t>
      </w:r>
      <w:r w:rsidRPr="009C3306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able</w:t>
      </w:r>
      <w:r w:rsidRPr="009C3306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2"/>
          <w:w w:val="90"/>
          <w:sz w:val="22"/>
        </w:rPr>
        <w:t>condition.</w:t>
      </w:r>
    </w:p>
    <w:p w14:paraId="6A98739D" w14:textId="77777777" w:rsidR="00EE5294" w:rsidRPr="009C3306" w:rsidRDefault="00EE5294" w:rsidP="00EE5294">
      <w:pPr>
        <w:pStyle w:val="BodyText"/>
        <w:spacing w:before="32"/>
        <w:rPr>
          <w:rFonts w:ascii="Twinkl Cursive Unlooped Light" w:hAnsi="Twinkl Cursive Unlooped Light"/>
        </w:rPr>
      </w:pPr>
    </w:p>
    <w:p w14:paraId="75982DCA" w14:textId="78F01FA1" w:rsidR="00EE5294" w:rsidRPr="009C3306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ind w:left="383" w:hanging="159"/>
        <w:contextualSpacing w:val="0"/>
        <w:rPr>
          <w:rFonts w:ascii="Twinkl Cursive Unlooped Light" w:hAnsi="Twinkl Cursive Unlooped Light"/>
        </w:rPr>
      </w:pPr>
      <w:r w:rsidRPr="009C3306">
        <w:rPr>
          <w:rFonts w:ascii="Twinkl Cursive Unlooped Light" w:hAnsi="Twinkl Cursive Unlooped Light"/>
          <w:w w:val="90"/>
          <w:sz w:val="22"/>
        </w:rPr>
        <w:t>Reporting</w:t>
      </w:r>
      <w:r w:rsidRPr="009C3306">
        <w:rPr>
          <w:rFonts w:ascii="Twinkl Cursive Unlooped Light" w:hAnsi="Twinkl Cursive Unlooped Light"/>
          <w:spacing w:val="4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to</w:t>
      </w:r>
      <w:r w:rsidRPr="009C3306">
        <w:rPr>
          <w:rFonts w:ascii="Twinkl Cursive Unlooped Light" w:hAnsi="Twinkl Cursive Unlooped Light"/>
          <w:spacing w:val="3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the</w:t>
      </w:r>
      <w:r w:rsidRPr="009C3306">
        <w:rPr>
          <w:rFonts w:ascii="Twinkl Cursive Unlooped Light" w:hAnsi="Twinkl Cursive Unlooped Light"/>
          <w:spacing w:val="5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LA</w:t>
      </w:r>
      <w:r w:rsidRPr="009C3306">
        <w:rPr>
          <w:rFonts w:ascii="Twinkl Cursive Unlooped Light" w:hAnsi="Twinkl Cursive Unlooped Light"/>
          <w:spacing w:val="3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any</w:t>
      </w:r>
      <w:r w:rsidRPr="009C3306">
        <w:rPr>
          <w:rFonts w:ascii="Twinkl Cursive Unlooped Light" w:hAnsi="Twinkl Cursive Unlooped Light"/>
          <w:spacing w:val="5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significant</w:t>
      </w:r>
      <w:r w:rsidRPr="009C3306">
        <w:rPr>
          <w:rFonts w:ascii="Twinkl Cursive Unlooped Light" w:hAnsi="Twinkl Cursive Unlooped Light"/>
          <w:spacing w:val="5"/>
          <w:sz w:val="22"/>
        </w:rPr>
        <w:t xml:space="preserve"> </w:t>
      </w:r>
      <w:r w:rsidRPr="009C3306">
        <w:rPr>
          <w:rFonts w:ascii="Twinkl Cursive Unlooped Light" w:hAnsi="Twinkl Cursive Unlooped Light"/>
          <w:w w:val="90"/>
          <w:sz w:val="22"/>
        </w:rPr>
        <w:t>risks</w:t>
      </w:r>
      <w:r w:rsidRPr="009C3306">
        <w:rPr>
          <w:rFonts w:ascii="Twinkl Cursive Unlooped Light" w:hAnsi="Twinkl Cursive Unlooped Light"/>
          <w:spacing w:val="-2"/>
          <w:w w:val="90"/>
          <w:sz w:val="22"/>
        </w:rPr>
        <w:t>.</w:t>
      </w:r>
    </w:p>
    <w:p w14:paraId="6A21A3D4" w14:textId="77777777" w:rsidR="00EE5294" w:rsidRPr="009C3306" w:rsidRDefault="00EE5294" w:rsidP="00EE5294">
      <w:pPr>
        <w:pStyle w:val="BodyText"/>
        <w:spacing w:before="31"/>
        <w:rPr>
          <w:rFonts w:ascii="Twinkl Cursive Unlooped Light" w:hAnsi="Twinkl Cursive Unlooped Light"/>
        </w:rPr>
      </w:pPr>
    </w:p>
    <w:p w14:paraId="2796E930" w14:textId="77777777" w:rsidR="00EE5294" w:rsidRPr="009C3306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spacing w:before="1" w:line="254" w:lineRule="auto"/>
        <w:ind w:right="620" w:firstLine="0"/>
        <w:contextualSpacing w:val="0"/>
        <w:rPr>
          <w:rFonts w:ascii="Twinkl Cursive Unlooped Light" w:hAnsi="Twinkl Cursive Unlooped Light"/>
        </w:rPr>
      </w:pPr>
      <w:r w:rsidRPr="009C3306">
        <w:rPr>
          <w:rFonts w:ascii="Twinkl Cursive Unlooped Light" w:hAnsi="Twinkl Cursive Unlooped Light"/>
          <w:spacing w:val="-6"/>
          <w:sz w:val="22"/>
        </w:rPr>
        <w:t>Ensuring</w:t>
      </w:r>
      <w:r w:rsidRPr="009C3306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all</w:t>
      </w:r>
      <w:r w:rsidRPr="009C3306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staff</w:t>
      </w:r>
      <w:r w:rsidRPr="009C3306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are</w:t>
      </w:r>
      <w:r w:rsidRPr="009C3306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competent</w:t>
      </w:r>
      <w:r w:rsidRPr="009C3306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to</w:t>
      </w:r>
      <w:r w:rsidRPr="009C3306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carry</w:t>
      </w:r>
      <w:r w:rsidRPr="009C3306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out</w:t>
      </w:r>
      <w:r w:rsidRPr="009C3306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their</w:t>
      </w:r>
      <w:r w:rsidRPr="009C3306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roles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and</w:t>
      </w:r>
      <w:r w:rsidRPr="009C3306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are</w:t>
      </w:r>
      <w:r w:rsidRPr="009C3306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provided</w:t>
      </w:r>
      <w:r w:rsidRPr="009C3306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with</w:t>
      </w:r>
      <w:r w:rsidRPr="009C3306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>adequate</w:t>
      </w:r>
      <w:r w:rsidRPr="009C3306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6"/>
          <w:sz w:val="22"/>
        </w:rPr>
        <w:t xml:space="preserve">information, </w:t>
      </w:r>
      <w:r w:rsidRPr="009C3306">
        <w:rPr>
          <w:rFonts w:ascii="Twinkl Cursive Unlooped Light" w:hAnsi="Twinkl Cursive Unlooped Light"/>
          <w:sz w:val="22"/>
        </w:rPr>
        <w:t>instruction and training.</w:t>
      </w:r>
    </w:p>
    <w:p w14:paraId="637CA2DD" w14:textId="77777777" w:rsidR="00EE5294" w:rsidRPr="009C3306" w:rsidRDefault="00EE5294" w:rsidP="00EE5294">
      <w:pPr>
        <w:pStyle w:val="BodyText"/>
        <w:spacing w:before="16"/>
        <w:rPr>
          <w:rFonts w:ascii="Twinkl Cursive Unlooped Light" w:hAnsi="Twinkl Cursive Unlooped Light"/>
        </w:rPr>
      </w:pPr>
    </w:p>
    <w:p w14:paraId="3F80DC9D" w14:textId="77777777" w:rsidR="00EE5294" w:rsidRPr="009C3306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spacing w:before="1" w:line="254" w:lineRule="auto"/>
        <w:ind w:right="457" w:firstLine="0"/>
        <w:contextualSpacing w:val="0"/>
        <w:rPr>
          <w:rFonts w:ascii="Twinkl Cursive Unlooped Light" w:hAnsi="Twinkl Cursive Unlooped Light"/>
        </w:rPr>
      </w:pPr>
      <w:r w:rsidRPr="009C3306">
        <w:rPr>
          <w:rFonts w:ascii="Twinkl Cursive Unlooped Light" w:hAnsi="Twinkl Cursive Unlooped Light"/>
          <w:w w:val="90"/>
          <w:sz w:val="22"/>
        </w:rPr>
        <w:t xml:space="preserve">Ensuring consultation arrangements are in place for staff and their trade union representatives (where </w:t>
      </w:r>
      <w:r w:rsidRPr="009C3306">
        <w:rPr>
          <w:rFonts w:ascii="Twinkl Cursive Unlooped Light" w:hAnsi="Twinkl Cursive Unlooped Light"/>
          <w:spacing w:val="-6"/>
          <w:sz w:val="22"/>
        </w:rPr>
        <w:t xml:space="preserve">appointed) and recognising the right of trade unions in the workplace to require a health and safety </w:t>
      </w:r>
      <w:r w:rsidRPr="009C3306">
        <w:rPr>
          <w:rFonts w:ascii="Twinkl Cursive Unlooped Light" w:hAnsi="Twinkl Cursive Unlooped Light"/>
          <w:sz w:val="22"/>
        </w:rPr>
        <w:t>committee to be set up.</w:t>
      </w:r>
    </w:p>
    <w:p w14:paraId="4D9C5531" w14:textId="77777777" w:rsidR="00EE5294" w:rsidRPr="009C3306" w:rsidRDefault="00EE5294" w:rsidP="00EE5294">
      <w:pPr>
        <w:pStyle w:val="BodyText"/>
        <w:spacing w:before="17"/>
        <w:rPr>
          <w:rFonts w:ascii="Twinkl Cursive Unlooped Light" w:hAnsi="Twinkl Cursive Unlooped Light"/>
        </w:rPr>
      </w:pPr>
    </w:p>
    <w:p w14:paraId="35F6329D" w14:textId="1A69F9B0" w:rsidR="00EE5294" w:rsidRPr="00960AC3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spacing w:line="254" w:lineRule="auto"/>
        <w:ind w:right="1352" w:firstLine="0"/>
        <w:contextualSpacing w:val="0"/>
        <w:rPr>
          <w:rFonts w:ascii="Twinkl Cursive Unlooped Light" w:hAnsi="Twinkl Cursive Unlooped Light"/>
        </w:rPr>
        <w:sectPr w:rsidR="00EE5294" w:rsidRPr="00960AC3" w:rsidSect="00EE5294">
          <w:pgSz w:w="11910" w:h="16840"/>
          <w:pgMar w:top="1260" w:right="980" w:bottom="800" w:left="920" w:header="171" w:footer="604" w:gutter="0"/>
          <w:cols w:space="720"/>
        </w:sectPr>
      </w:pPr>
      <w:r w:rsidRPr="009C3306">
        <w:rPr>
          <w:rFonts w:ascii="Twinkl Cursive Unlooped Light" w:hAnsi="Twinkl Cursive Unlooped Light"/>
          <w:w w:val="90"/>
          <w:sz w:val="22"/>
        </w:rPr>
        <w:t xml:space="preserve">Monitoring purchasing and contracting procedures to ensure health and safety is included in </w:t>
      </w:r>
      <w:r w:rsidRPr="009C3306">
        <w:rPr>
          <w:rFonts w:ascii="Twinkl Cursive Unlooped Light" w:hAnsi="Twinkl Cursive Unlooped Light"/>
          <w:spacing w:val="-2"/>
          <w:sz w:val="22"/>
        </w:rPr>
        <w:t>specifications</w:t>
      </w:r>
      <w:r w:rsidRPr="009C3306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2"/>
          <w:sz w:val="22"/>
        </w:rPr>
        <w:t>&amp;contract</w:t>
      </w:r>
      <w:r w:rsidRPr="009C330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9C3306">
        <w:rPr>
          <w:rFonts w:ascii="Twinkl Cursive Unlooped Light" w:hAnsi="Twinkl Cursive Unlooped Light"/>
          <w:spacing w:val="-2"/>
          <w:sz w:val="22"/>
        </w:rPr>
        <w:t>conditions.</w:t>
      </w:r>
    </w:p>
    <w:p w14:paraId="4AB574EA" w14:textId="77777777" w:rsidR="00960AC3" w:rsidRDefault="00960AC3" w:rsidP="00960AC3">
      <w:pPr>
        <w:pStyle w:val="BodyText"/>
        <w:spacing w:before="45" w:line="254" w:lineRule="auto"/>
        <w:rPr>
          <w:rFonts w:ascii="Twinkl Cursive Unlooped Light" w:hAnsi="Twinkl Cursive Unlooped Light"/>
          <w:spacing w:val="-6"/>
        </w:rPr>
      </w:pPr>
      <w:r>
        <w:rPr>
          <w:rFonts w:ascii="Twinkl Cursive Unlooped Light" w:hAnsi="Twinkl Cursive Unlooped Light"/>
          <w:spacing w:val="-6"/>
        </w:rPr>
        <w:lastRenderedPageBreak/>
        <w:t xml:space="preserve"> </w:t>
      </w:r>
    </w:p>
    <w:p w14:paraId="4100827C" w14:textId="2E03A2F1" w:rsidR="00EE5294" w:rsidRPr="00C510A6" w:rsidRDefault="00960AC3" w:rsidP="00960AC3">
      <w:pPr>
        <w:pStyle w:val="BodyText"/>
        <w:spacing w:before="45" w:line="254" w:lineRule="auto"/>
        <w:jc w:val="both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  <w:spacing w:val="-6"/>
        </w:rPr>
        <w:t xml:space="preserve"> </w:t>
      </w:r>
      <w:r w:rsidR="00EE5294" w:rsidRPr="00C510A6">
        <w:rPr>
          <w:rFonts w:ascii="Twinkl Cursive Unlooped Light" w:hAnsi="Twinkl Cursive Unlooped Light"/>
          <w:spacing w:val="-6"/>
        </w:rPr>
        <w:t>Whilst</w:t>
      </w:r>
      <w:r w:rsidR="00EE5294" w:rsidRPr="00C510A6">
        <w:rPr>
          <w:rFonts w:ascii="Twinkl Cursive Unlooped Light" w:hAnsi="Twinkl Cursive Unlooped Light"/>
          <w:spacing w:val="-12"/>
        </w:rPr>
        <w:t xml:space="preserve"> </w:t>
      </w:r>
      <w:r w:rsidR="00EE5294" w:rsidRPr="00C510A6">
        <w:rPr>
          <w:rFonts w:ascii="Twinkl Cursive Unlooped Light" w:hAnsi="Twinkl Cursive Unlooped Light"/>
          <w:spacing w:val="-6"/>
        </w:rPr>
        <w:t>overall</w:t>
      </w:r>
      <w:r w:rsidR="00EE5294" w:rsidRPr="00C510A6">
        <w:rPr>
          <w:rFonts w:ascii="Twinkl Cursive Unlooped Light" w:hAnsi="Twinkl Cursive Unlooped Light"/>
          <w:spacing w:val="-12"/>
        </w:rPr>
        <w:t xml:space="preserve"> </w:t>
      </w:r>
      <w:r w:rsidR="00EE5294" w:rsidRPr="00C510A6">
        <w:rPr>
          <w:rFonts w:ascii="Twinkl Cursive Unlooped Light" w:hAnsi="Twinkl Cursive Unlooped Light"/>
          <w:spacing w:val="-6"/>
        </w:rPr>
        <w:t>responsibility</w:t>
      </w:r>
      <w:r w:rsidR="00EE5294" w:rsidRPr="00C510A6">
        <w:rPr>
          <w:rFonts w:ascii="Twinkl Cursive Unlooped Light" w:hAnsi="Twinkl Cursive Unlooped Light"/>
          <w:spacing w:val="-12"/>
        </w:rPr>
        <w:t xml:space="preserve"> </w:t>
      </w:r>
      <w:r w:rsidR="00EE5294" w:rsidRPr="00C510A6">
        <w:rPr>
          <w:rFonts w:ascii="Twinkl Cursive Unlooped Light" w:hAnsi="Twinkl Cursive Unlooped Light"/>
          <w:spacing w:val="-6"/>
        </w:rPr>
        <w:t>for</w:t>
      </w:r>
      <w:r w:rsidR="00EE5294" w:rsidRPr="00C510A6">
        <w:rPr>
          <w:rFonts w:ascii="Twinkl Cursive Unlooped Light" w:hAnsi="Twinkl Cursive Unlooped Light"/>
          <w:spacing w:val="-12"/>
        </w:rPr>
        <w:t xml:space="preserve"> </w:t>
      </w:r>
      <w:r w:rsidR="00EE5294" w:rsidRPr="00C510A6">
        <w:rPr>
          <w:rFonts w:ascii="Twinkl Cursive Unlooped Light" w:hAnsi="Twinkl Cursive Unlooped Light"/>
          <w:spacing w:val="-6"/>
        </w:rPr>
        <w:t>health</w:t>
      </w:r>
      <w:r w:rsidR="00EE5294" w:rsidRPr="00C510A6">
        <w:rPr>
          <w:rFonts w:ascii="Twinkl Cursive Unlooped Light" w:hAnsi="Twinkl Cursive Unlooped Light"/>
          <w:spacing w:val="-12"/>
        </w:rPr>
        <w:t xml:space="preserve"> </w:t>
      </w:r>
      <w:r w:rsidR="00EE5294" w:rsidRPr="00C510A6">
        <w:rPr>
          <w:rFonts w:ascii="Twinkl Cursive Unlooped Light" w:hAnsi="Twinkl Cursive Unlooped Light"/>
          <w:spacing w:val="-6"/>
        </w:rPr>
        <w:t>and</w:t>
      </w:r>
      <w:r w:rsidR="00EE5294" w:rsidRPr="00C510A6">
        <w:rPr>
          <w:rFonts w:ascii="Twinkl Cursive Unlooped Light" w:hAnsi="Twinkl Cursive Unlooped Light"/>
          <w:spacing w:val="-12"/>
        </w:rPr>
        <w:t xml:space="preserve"> </w:t>
      </w:r>
      <w:r w:rsidR="00EE5294" w:rsidRPr="00C510A6">
        <w:rPr>
          <w:rFonts w:ascii="Twinkl Cursive Unlooped Light" w:hAnsi="Twinkl Cursive Unlooped Light"/>
          <w:spacing w:val="-6"/>
        </w:rPr>
        <w:t>safety</w:t>
      </w:r>
      <w:r w:rsidR="00EE5294" w:rsidRPr="00C510A6">
        <w:rPr>
          <w:rFonts w:ascii="Twinkl Cursive Unlooped Light" w:hAnsi="Twinkl Cursive Unlooped Light"/>
          <w:spacing w:val="-12"/>
        </w:rPr>
        <w:t xml:space="preserve"> </w:t>
      </w:r>
      <w:r w:rsidR="00EE5294" w:rsidRPr="00C510A6">
        <w:rPr>
          <w:rFonts w:ascii="Twinkl Cursive Unlooped Light" w:hAnsi="Twinkl Cursive Unlooped Light"/>
          <w:spacing w:val="-6"/>
        </w:rPr>
        <w:t>cannot</w:t>
      </w:r>
      <w:r w:rsidR="00EE5294" w:rsidRPr="00C510A6">
        <w:rPr>
          <w:rFonts w:ascii="Twinkl Cursive Unlooped Light" w:hAnsi="Twinkl Cursive Unlooped Light"/>
          <w:spacing w:val="-12"/>
        </w:rPr>
        <w:t xml:space="preserve"> </w:t>
      </w:r>
      <w:r w:rsidR="00EE5294" w:rsidRPr="00C510A6">
        <w:rPr>
          <w:rFonts w:ascii="Twinkl Cursive Unlooped Light" w:hAnsi="Twinkl Cursive Unlooped Light"/>
          <w:spacing w:val="-6"/>
        </w:rPr>
        <w:t>be</w:t>
      </w:r>
      <w:r w:rsidR="00EE5294" w:rsidRPr="00C510A6">
        <w:rPr>
          <w:rFonts w:ascii="Twinkl Cursive Unlooped Light" w:hAnsi="Twinkl Cursive Unlooped Light"/>
          <w:spacing w:val="-12"/>
        </w:rPr>
        <w:t xml:space="preserve"> </w:t>
      </w:r>
      <w:r w:rsidR="00EE5294" w:rsidRPr="00C510A6">
        <w:rPr>
          <w:rFonts w:ascii="Twinkl Cursive Unlooped Light" w:hAnsi="Twinkl Cursive Unlooped Light"/>
          <w:spacing w:val="-6"/>
        </w:rPr>
        <w:t>delegated.</w:t>
      </w:r>
      <w:r w:rsidR="00EE5294" w:rsidRPr="00C510A6">
        <w:rPr>
          <w:rFonts w:ascii="Twinkl Cursive Unlooped Light" w:hAnsi="Twinkl Cursive Unlooped Light"/>
          <w:spacing w:val="-12"/>
        </w:rPr>
        <w:t xml:space="preserve"> </w:t>
      </w:r>
      <w:r w:rsidR="00EE5294" w:rsidRPr="00C510A6">
        <w:rPr>
          <w:rFonts w:ascii="Twinkl Cursive Unlooped Light" w:hAnsi="Twinkl Cursive Unlooped Light"/>
          <w:spacing w:val="-6"/>
        </w:rPr>
        <w:t>The</w:t>
      </w:r>
      <w:r w:rsidR="00EE5294" w:rsidRPr="00C510A6">
        <w:rPr>
          <w:rFonts w:ascii="Twinkl Cursive Unlooped Light" w:hAnsi="Twinkl Cursive Unlooped Light"/>
          <w:spacing w:val="-12"/>
        </w:rPr>
        <w:t xml:space="preserve"> </w:t>
      </w:r>
      <w:r w:rsidR="00EE5294" w:rsidRPr="00C510A6">
        <w:rPr>
          <w:rFonts w:ascii="Twinkl Cursive Unlooped Light" w:hAnsi="Twinkl Cursive Unlooped Light"/>
          <w:spacing w:val="-6"/>
        </w:rPr>
        <w:t>Head</w:t>
      </w:r>
      <w:r w:rsidR="00EE5294" w:rsidRPr="00C510A6">
        <w:rPr>
          <w:rFonts w:ascii="Twinkl Cursive Unlooped Light" w:hAnsi="Twinkl Cursive Unlooped Light"/>
          <w:spacing w:val="-11"/>
        </w:rPr>
        <w:t xml:space="preserve"> </w:t>
      </w:r>
      <w:r w:rsidR="00EE5294" w:rsidRPr="00C510A6">
        <w:rPr>
          <w:rFonts w:ascii="Twinkl Cursive Unlooped Light" w:hAnsi="Twinkl Cursive Unlooped Light"/>
          <w:spacing w:val="-6"/>
        </w:rPr>
        <w:t>teacher</w:t>
      </w:r>
      <w:r w:rsidR="00EE5294" w:rsidRPr="00C510A6">
        <w:rPr>
          <w:rFonts w:ascii="Twinkl Cursive Unlooped Light" w:hAnsi="Twinkl Cursive Unlooped Light"/>
          <w:spacing w:val="-13"/>
        </w:rPr>
        <w:t xml:space="preserve"> </w:t>
      </w:r>
      <w:r w:rsidR="00EE5294" w:rsidRPr="00C510A6">
        <w:rPr>
          <w:rFonts w:ascii="Twinkl Cursive Unlooped Light" w:hAnsi="Twinkl Cursive Unlooped Light"/>
          <w:spacing w:val="-6"/>
        </w:rPr>
        <w:t>may</w:t>
      </w:r>
      <w:r w:rsidR="00EE5294" w:rsidRPr="00C510A6">
        <w:rPr>
          <w:rFonts w:ascii="Twinkl Cursive Unlooped Light" w:hAnsi="Twinkl Cursive Unlooped Light"/>
          <w:spacing w:val="-12"/>
        </w:rPr>
        <w:t xml:space="preserve"> </w:t>
      </w:r>
      <w:r w:rsidR="00EE5294" w:rsidRPr="00C510A6">
        <w:rPr>
          <w:rFonts w:ascii="Twinkl Cursive Unlooped Light" w:hAnsi="Twinkl Cursive Unlooped Light"/>
          <w:spacing w:val="-6"/>
        </w:rPr>
        <w:t>choose</w:t>
      </w:r>
      <w:r w:rsidR="00EE5294" w:rsidRPr="00C510A6">
        <w:rPr>
          <w:rFonts w:ascii="Twinkl Cursive Unlooped Light" w:hAnsi="Twinkl Cursive Unlooped Light"/>
          <w:spacing w:val="-12"/>
        </w:rPr>
        <w:t xml:space="preserve"> </w:t>
      </w:r>
      <w:proofErr w:type="gramStart"/>
      <w:r w:rsidR="00EE5294" w:rsidRPr="00C510A6">
        <w:rPr>
          <w:rFonts w:ascii="Twinkl Cursive Unlooped Light" w:hAnsi="Twinkl Cursive Unlooped Light"/>
          <w:spacing w:val="-6"/>
        </w:rPr>
        <w:t xml:space="preserve">to </w:t>
      </w:r>
      <w:r>
        <w:rPr>
          <w:rFonts w:ascii="Twinkl Cursive Unlooped Light" w:hAnsi="Twinkl Cursive Unlooped Light"/>
          <w:spacing w:val="-6"/>
        </w:rPr>
        <w:t xml:space="preserve"> </w:t>
      </w:r>
      <w:r w:rsidR="00EE5294" w:rsidRPr="00C510A6">
        <w:rPr>
          <w:rFonts w:ascii="Twinkl Cursive Unlooped Light" w:hAnsi="Twinkl Cursive Unlooped Light"/>
          <w:w w:val="90"/>
        </w:rPr>
        <w:t>delegate</w:t>
      </w:r>
      <w:proofErr w:type="gramEnd"/>
      <w:r w:rsidR="00EE5294" w:rsidRPr="00C510A6">
        <w:rPr>
          <w:rFonts w:ascii="Twinkl Cursive Unlooped Light" w:hAnsi="Twinkl Cursive Unlooped Light"/>
          <w:w w:val="90"/>
        </w:rPr>
        <w:t xml:space="preserve"> certain tasks to other members of staff. </w:t>
      </w:r>
      <w:r w:rsidR="00C510A6" w:rsidRPr="00C510A6">
        <w:rPr>
          <w:rFonts w:ascii="Twinkl Cursive Unlooped Light" w:hAnsi="Twinkl Cursive Unlooped Light"/>
          <w:w w:val="90"/>
        </w:rPr>
        <w:t xml:space="preserve">Zoe Rose </w:t>
      </w:r>
      <w:r w:rsidR="00EE5294" w:rsidRPr="00C510A6">
        <w:rPr>
          <w:rFonts w:ascii="Twinkl Cursive Unlooped Light" w:hAnsi="Twinkl Cursive Unlooped Light"/>
          <w:w w:val="90"/>
        </w:rPr>
        <w:t xml:space="preserve">(Head Teacher) </w:t>
      </w:r>
      <w:r w:rsidRPr="00C510A6">
        <w:rPr>
          <w:rFonts w:ascii="Twinkl Cursive Unlooped Light" w:hAnsi="Twinkl Cursive Unlooped Light"/>
          <w:w w:val="90"/>
        </w:rPr>
        <w:t>oversees</w:t>
      </w:r>
      <w:r w:rsidR="00EE5294" w:rsidRPr="00C510A6">
        <w:rPr>
          <w:rFonts w:ascii="Twinkl Cursive Unlooped Light" w:hAnsi="Twinkl Cursive Unlooped Light"/>
          <w:w w:val="90"/>
        </w:rPr>
        <w:t xml:space="preserve"> health &amp; safety.</w:t>
      </w:r>
    </w:p>
    <w:p w14:paraId="75012489" w14:textId="77777777" w:rsidR="00EE5294" w:rsidRPr="00C510A6" w:rsidRDefault="00EE5294" w:rsidP="00960AC3">
      <w:pPr>
        <w:pStyle w:val="BodyText"/>
        <w:spacing w:before="17"/>
        <w:jc w:val="both"/>
        <w:rPr>
          <w:rFonts w:ascii="Twinkl Cursive Unlooped Light" w:hAnsi="Twinkl Cursive Unlooped Light"/>
        </w:rPr>
      </w:pPr>
    </w:p>
    <w:p w14:paraId="08208383" w14:textId="1B8460C9" w:rsidR="00EE5294" w:rsidRPr="00C510A6" w:rsidRDefault="00EE5294" w:rsidP="00C510A6">
      <w:pPr>
        <w:pStyle w:val="BodyText"/>
        <w:spacing w:line="254" w:lineRule="auto"/>
        <w:ind w:left="224" w:right="183"/>
        <w:rPr>
          <w:rFonts w:ascii="Twinkl Cursive Unlooped Light" w:hAnsi="Twinkl Cursive Unlooped Light"/>
        </w:rPr>
      </w:pPr>
      <w:r w:rsidRPr="00C510A6">
        <w:rPr>
          <w:rFonts w:ascii="Twinkl Cursive Unlooped Light" w:hAnsi="Twinkl Cursive Unlooped Light"/>
          <w:w w:val="90"/>
        </w:rPr>
        <w:t xml:space="preserve">Potentially dangerous Health and safety issues must be raised to the Head teacher immediately by all </w:t>
      </w:r>
      <w:r w:rsidRPr="00C510A6">
        <w:rPr>
          <w:rFonts w:ascii="Twinkl Cursive Unlooped Light" w:hAnsi="Twinkl Cursive Unlooped Light"/>
          <w:spacing w:val="-6"/>
        </w:rPr>
        <w:t>members</w:t>
      </w:r>
      <w:r w:rsidRPr="00C510A6">
        <w:rPr>
          <w:rFonts w:ascii="Twinkl Cursive Unlooped Light" w:hAnsi="Twinkl Cursive Unlooped Light"/>
          <w:spacing w:val="-14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of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staff.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It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is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the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responsibility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of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Head</w:t>
      </w:r>
      <w:r w:rsidRPr="00C510A6">
        <w:rPr>
          <w:rFonts w:ascii="Twinkl Cursive Unlooped Light" w:hAnsi="Twinkl Cursive Unlooped Light"/>
          <w:spacing w:val="-13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teacher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to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ensure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that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urgent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issues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are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acted</w:t>
      </w:r>
      <w:r w:rsidRPr="00C510A6">
        <w:rPr>
          <w:rFonts w:ascii="Twinkl Cursive Unlooped Light" w:hAnsi="Twinkl Cursive Unlooped Light"/>
          <w:spacing w:val="-13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 xml:space="preserve">upon </w:t>
      </w:r>
      <w:r w:rsidRPr="00C510A6">
        <w:rPr>
          <w:rFonts w:ascii="Twinkl Cursive Unlooped Light" w:hAnsi="Twinkl Cursive Unlooped Light"/>
          <w:spacing w:val="-2"/>
        </w:rPr>
        <w:t>immediately.</w:t>
      </w:r>
      <w:r w:rsidR="00C510A6" w:rsidRPr="00C510A6">
        <w:rPr>
          <w:rFonts w:ascii="Twinkl Cursive Unlooped Light" w:hAnsi="Twinkl Cursive Unlooped Light"/>
        </w:rPr>
        <w:t xml:space="preserve"> The Head teacher </w:t>
      </w:r>
      <w:r w:rsidRPr="00C510A6">
        <w:rPr>
          <w:rFonts w:ascii="Twinkl Cursive Unlooped Light" w:hAnsi="Twinkl Cursive Unlooped Light"/>
          <w:spacing w:val="-8"/>
        </w:rPr>
        <w:t xml:space="preserve">has responsibility to ensure compliance with all health and safety matters in a safe and </w:t>
      </w:r>
      <w:r w:rsidRPr="00C510A6">
        <w:rPr>
          <w:rFonts w:ascii="Twinkl Cursive Unlooped Light" w:hAnsi="Twinkl Cursive Unlooped Light"/>
          <w:spacing w:val="-6"/>
        </w:rPr>
        <w:t>correct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manner.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The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="00C510A6" w:rsidRPr="00C510A6">
        <w:rPr>
          <w:rFonts w:ascii="Twinkl Cursive Unlooped Light" w:hAnsi="Twinkl Cursive Unlooped Light"/>
        </w:rPr>
        <w:t>Head teacher</w:t>
      </w:r>
      <w:r w:rsidRPr="00C510A6">
        <w:rPr>
          <w:rFonts w:ascii="Twinkl Cursive Unlooped Light" w:hAnsi="Twinkl Cursive Unlooped Light"/>
          <w:spacing w:val="-13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will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also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ensure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contractors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conduct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work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safely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in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accordance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 xml:space="preserve">with </w:t>
      </w:r>
      <w:r w:rsidR="009C3306" w:rsidRPr="00C510A6">
        <w:rPr>
          <w:rFonts w:ascii="Twinkl Cursive Unlooped Light" w:hAnsi="Twinkl Cursive Unlooped Light"/>
          <w:w w:val="90"/>
        </w:rPr>
        <w:t>Hereford Learning Hub</w:t>
      </w:r>
      <w:r w:rsidRPr="00C510A6">
        <w:rPr>
          <w:rFonts w:ascii="Twinkl Cursive Unlooped Light" w:hAnsi="Twinkl Cursive Unlooped Light"/>
          <w:w w:val="90"/>
        </w:rPr>
        <w:t xml:space="preserve">’s safeguarding procedure. The </w:t>
      </w:r>
      <w:r w:rsidR="00C510A6" w:rsidRPr="00C510A6">
        <w:rPr>
          <w:rFonts w:ascii="Twinkl Cursive Unlooped Light" w:hAnsi="Twinkl Cursive Unlooped Light"/>
        </w:rPr>
        <w:t>Head teacher</w:t>
      </w:r>
      <w:r w:rsidRPr="00C510A6">
        <w:rPr>
          <w:rFonts w:ascii="Twinkl Cursive Unlooped Light" w:hAnsi="Twinkl Cursive Unlooped Light"/>
          <w:w w:val="90"/>
        </w:rPr>
        <w:t xml:space="preserve"> will also </w:t>
      </w:r>
      <w:r w:rsidR="00C510A6" w:rsidRPr="00C510A6">
        <w:rPr>
          <w:rFonts w:ascii="Twinkl Cursive Unlooped Light" w:hAnsi="Twinkl Cursive Unlooped Light"/>
          <w:w w:val="90"/>
        </w:rPr>
        <w:t>commit to</w:t>
      </w:r>
      <w:r w:rsidRPr="00C510A6">
        <w:rPr>
          <w:rFonts w:ascii="Twinkl Cursive Unlooped Light" w:hAnsi="Twinkl Cursive Unlooped Light"/>
          <w:w w:val="90"/>
        </w:rPr>
        <w:t xml:space="preserve"> training on COSHH, Asbestos and Legionella, ensuring cleaning staff perform their duties following their example and guidance.</w:t>
      </w:r>
    </w:p>
    <w:p w14:paraId="667A2709" w14:textId="77777777" w:rsidR="00C510A6" w:rsidRDefault="00C510A6" w:rsidP="00C510A6">
      <w:pPr>
        <w:pStyle w:val="BodyText"/>
        <w:spacing w:before="15" w:line="254" w:lineRule="auto"/>
        <w:ind w:right="183"/>
        <w:rPr>
          <w:spacing w:val="-6"/>
        </w:rPr>
      </w:pPr>
    </w:p>
    <w:p w14:paraId="4C78B3B1" w14:textId="77777777" w:rsidR="00C510A6" w:rsidRPr="00C510A6" w:rsidRDefault="00C510A6" w:rsidP="00EE5294">
      <w:pPr>
        <w:pStyle w:val="BodyText"/>
        <w:spacing w:before="15" w:line="254" w:lineRule="auto"/>
        <w:ind w:left="224" w:right="183"/>
        <w:rPr>
          <w:rFonts w:ascii="Twinkl Cursive Unlooped Light" w:hAnsi="Twinkl Cursive Unlooped Light"/>
          <w:b/>
          <w:bCs/>
          <w:spacing w:val="-6"/>
        </w:rPr>
      </w:pPr>
      <w:r w:rsidRPr="00C510A6">
        <w:rPr>
          <w:rFonts w:ascii="Twinkl Cursive Unlooped Light" w:hAnsi="Twinkl Cursive Unlooped Light"/>
          <w:b/>
          <w:bCs/>
          <w:spacing w:val="-6"/>
        </w:rPr>
        <w:t>Staff Responsibilities</w:t>
      </w:r>
    </w:p>
    <w:p w14:paraId="06ADC92F" w14:textId="77777777" w:rsidR="00C510A6" w:rsidRPr="00C510A6" w:rsidRDefault="00C510A6" w:rsidP="00EE5294">
      <w:pPr>
        <w:pStyle w:val="BodyText"/>
        <w:spacing w:before="15" w:line="254" w:lineRule="auto"/>
        <w:ind w:left="224" w:right="183"/>
        <w:rPr>
          <w:rFonts w:ascii="Twinkl Cursive Unlooped Light" w:hAnsi="Twinkl Cursive Unlooped Light"/>
          <w:spacing w:val="-6"/>
        </w:rPr>
      </w:pPr>
    </w:p>
    <w:p w14:paraId="02C81F4F" w14:textId="339B2D36" w:rsidR="00EE5294" w:rsidRPr="00C510A6" w:rsidRDefault="00EE5294" w:rsidP="00EE5294">
      <w:pPr>
        <w:pStyle w:val="BodyText"/>
        <w:spacing w:before="15" w:line="254" w:lineRule="auto"/>
        <w:ind w:left="224" w:right="183"/>
        <w:rPr>
          <w:rFonts w:ascii="Twinkl Cursive Unlooped Light" w:hAnsi="Twinkl Cursive Unlooped Light"/>
        </w:rPr>
      </w:pPr>
      <w:r w:rsidRPr="00C510A6">
        <w:rPr>
          <w:rFonts w:ascii="Twinkl Cursive Unlooped Light" w:hAnsi="Twinkl Cursive Unlooped Light"/>
          <w:spacing w:val="-6"/>
        </w:rPr>
        <w:t>Under</w:t>
      </w:r>
      <w:r w:rsidRPr="00C510A6">
        <w:rPr>
          <w:rFonts w:ascii="Twinkl Cursive Unlooped Light" w:hAnsi="Twinkl Cursive Unlooped Light"/>
          <w:spacing w:val="-14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the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Health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and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Safety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at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work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Act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proofErr w:type="spellStart"/>
      <w:r w:rsidRPr="00C510A6">
        <w:rPr>
          <w:rFonts w:ascii="Twinkl Cursive Unlooped Light" w:hAnsi="Twinkl Cursive Unlooped Light"/>
          <w:spacing w:val="-6"/>
        </w:rPr>
        <w:t>etc</w:t>
      </w:r>
      <w:proofErr w:type="spellEnd"/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1974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all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="00C510A6">
        <w:rPr>
          <w:rFonts w:ascii="Twinkl Cursive Unlooped Light" w:hAnsi="Twinkl Cursive Unlooped Light"/>
          <w:spacing w:val="-6"/>
        </w:rPr>
        <w:t>staff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have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general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health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>and</w:t>
      </w:r>
      <w:r w:rsidRPr="00C510A6">
        <w:rPr>
          <w:rFonts w:ascii="Twinkl Cursive Unlooped Light" w:hAnsi="Twinkl Cursive Unlooped Light"/>
          <w:spacing w:val="-12"/>
        </w:rPr>
        <w:t xml:space="preserve"> </w:t>
      </w:r>
      <w:r w:rsidRPr="00C510A6">
        <w:rPr>
          <w:rFonts w:ascii="Twinkl Cursive Unlooped Light" w:hAnsi="Twinkl Cursive Unlooped Light"/>
          <w:spacing w:val="-6"/>
        </w:rPr>
        <w:t xml:space="preserve">safety </w:t>
      </w:r>
      <w:r w:rsidRPr="00C510A6">
        <w:rPr>
          <w:rFonts w:ascii="Twinkl Cursive Unlooped Light" w:hAnsi="Twinkl Cursive Unlooped Light"/>
          <w:spacing w:val="-8"/>
        </w:rPr>
        <w:t xml:space="preserve">responsibilities. All </w:t>
      </w:r>
      <w:r w:rsidR="00C510A6">
        <w:rPr>
          <w:rFonts w:ascii="Twinkl Cursive Unlooped Light" w:hAnsi="Twinkl Cursive Unlooped Light"/>
          <w:spacing w:val="-8"/>
        </w:rPr>
        <w:t>staff</w:t>
      </w:r>
      <w:r w:rsidRPr="00C510A6">
        <w:rPr>
          <w:rFonts w:ascii="Twinkl Cursive Unlooped Light" w:hAnsi="Twinkl Cursive Unlooped Light"/>
          <w:spacing w:val="-8"/>
        </w:rPr>
        <w:t xml:space="preserve"> are obliged to take care of their own health and safety whilst at work along </w:t>
      </w:r>
      <w:r w:rsidRPr="00C510A6">
        <w:rPr>
          <w:rFonts w:ascii="Twinkl Cursive Unlooped Light" w:hAnsi="Twinkl Cursive Unlooped Light"/>
          <w:spacing w:val="-2"/>
        </w:rPr>
        <w:t>with</w:t>
      </w:r>
      <w:r w:rsidRPr="00C510A6">
        <w:rPr>
          <w:rFonts w:ascii="Twinkl Cursive Unlooped Light" w:hAnsi="Twinkl Cursive Unlooped Light"/>
          <w:spacing w:val="-11"/>
        </w:rPr>
        <w:t xml:space="preserve"> </w:t>
      </w:r>
      <w:r w:rsidRPr="00C510A6">
        <w:rPr>
          <w:rFonts w:ascii="Twinkl Cursive Unlooped Light" w:hAnsi="Twinkl Cursive Unlooped Light"/>
          <w:spacing w:val="-2"/>
        </w:rPr>
        <w:t>that</w:t>
      </w:r>
      <w:r w:rsidRPr="00C510A6">
        <w:rPr>
          <w:rFonts w:ascii="Twinkl Cursive Unlooped Light" w:hAnsi="Twinkl Cursive Unlooped Light"/>
          <w:spacing w:val="-11"/>
        </w:rPr>
        <w:t xml:space="preserve"> </w:t>
      </w:r>
      <w:r w:rsidRPr="00C510A6">
        <w:rPr>
          <w:rFonts w:ascii="Twinkl Cursive Unlooped Light" w:hAnsi="Twinkl Cursive Unlooped Light"/>
          <w:spacing w:val="-2"/>
        </w:rPr>
        <w:t>of</w:t>
      </w:r>
      <w:r w:rsidRPr="00C510A6">
        <w:rPr>
          <w:rFonts w:ascii="Twinkl Cursive Unlooped Light" w:hAnsi="Twinkl Cursive Unlooped Light"/>
          <w:spacing w:val="-11"/>
        </w:rPr>
        <w:t xml:space="preserve"> </w:t>
      </w:r>
      <w:r w:rsidRPr="00C510A6">
        <w:rPr>
          <w:rFonts w:ascii="Twinkl Cursive Unlooped Light" w:hAnsi="Twinkl Cursive Unlooped Light"/>
          <w:spacing w:val="-2"/>
        </w:rPr>
        <w:t>others</w:t>
      </w:r>
      <w:r w:rsidRPr="00C510A6">
        <w:rPr>
          <w:rFonts w:ascii="Twinkl Cursive Unlooped Light" w:hAnsi="Twinkl Cursive Unlooped Light"/>
          <w:spacing w:val="-11"/>
        </w:rPr>
        <w:t xml:space="preserve"> </w:t>
      </w:r>
      <w:r w:rsidRPr="00C510A6">
        <w:rPr>
          <w:rFonts w:ascii="Twinkl Cursive Unlooped Light" w:hAnsi="Twinkl Cursive Unlooped Light"/>
          <w:spacing w:val="-2"/>
        </w:rPr>
        <w:t>who</w:t>
      </w:r>
      <w:r w:rsidRPr="00C510A6">
        <w:rPr>
          <w:rFonts w:ascii="Twinkl Cursive Unlooped Light" w:hAnsi="Twinkl Cursive Unlooped Light"/>
          <w:spacing w:val="-11"/>
        </w:rPr>
        <w:t xml:space="preserve"> </w:t>
      </w:r>
      <w:r w:rsidRPr="00C510A6">
        <w:rPr>
          <w:rFonts w:ascii="Twinkl Cursive Unlooped Light" w:hAnsi="Twinkl Cursive Unlooped Light"/>
          <w:spacing w:val="-2"/>
        </w:rPr>
        <w:t>may</w:t>
      </w:r>
      <w:r w:rsidRPr="00C510A6">
        <w:rPr>
          <w:rFonts w:ascii="Twinkl Cursive Unlooped Light" w:hAnsi="Twinkl Cursive Unlooped Light"/>
          <w:spacing w:val="-11"/>
        </w:rPr>
        <w:t xml:space="preserve"> </w:t>
      </w:r>
      <w:r w:rsidRPr="00C510A6">
        <w:rPr>
          <w:rFonts w:ascii="Twinkl Cursive Unlooped Light" w:hAnsi="Twinkl Cursive Unlooped Light"/>
          <w:spacing w:val="-2"/>
        </w:rPr>
        <w:t>be</w:t>
      </w:r>
      <w:r w:rsidRPr="00C510A6">
        <w:rPr>
          <w:rFonts w:ascii="Twinkl Cursive Unlooped Light" w:hAnsi="Twinkl Cursive Unlooped Light"/>
          <w:spacing w:val="-11"/>
        </w:rPr>
        <w:t xml:space="preserve"> </w:t>
      </w:r>
      <w:r w:rsidRPr="00C510A6">
        <w:rPr>
          <w:rFonts w:ascii="Twinkl Cursive Unlooped Light" w:hAnsi="Twinkl Cursive Unlooped Light"/>
          <w:spacing w:val="-2"/>
        </w:rPr>
        <w:t>affected</w:t>
      </w:r>
      <w:r w:rsidRPr="00C510A6">
        <w:rPr>
          <w:rFonts w:ascii="Twinkl Cursive Unlooped Light" w:hAnsi="Twinkl Cursive Unlooped Light"/>
          <w:spacing w:val="-11"/>
        </w:rPr>
        <w:t xml:space="preserve"> </w:t>
      </w:r>
      <w:r w:rsidRPr="00C510A6">
        <w:rPr>
          <w:rFonts w:ascii="Twinkl Cursive Unlooped Light" w:hAnsi="Twinkl Cursive Unlooped Light"/>
          <w:spacing w:val="-2"/>
        </w:rPr>
        <w:t>by</w:t>
      </w:r>
      <w:r w:rsidRPr="00C510A6">
        <w:rPr>
          <w:rFonts w:ascii="Twinkl Cursive Unlooped Light" w:hAnsi="Twinkl Cursive Unlooped Light"/>
          <w:spacing w:val="-11"/>
        </w:rPr>
        <w:t xml:space="preserve"> </w:t>
      </w:r>
      <w:r w:rsidRPr="00C510A6">
        <w:rPr>
          <w:rFonts w:ascii="Twinkl Cursive Unlooped Light" w:hAnsi="Twinkl Cursive Unlooped Light"/>
          <w:spacing w:val="-2"/>
        </w:rPr>
        <w:t>their</w:t>
      </w:r>
      <w:r w:rsidRPr="00C510A6">
        <w:rPr>
          <w:rFonts w:ascii="Twinkl Cursive Unlooped Light" w:hAnsi="Twinkl Cursive Unlooped Light"/>
          <w:spacing w:val="-11"/>
        </w:rPr>
        <w:t xml:space="preserve"> </w:t>
      </w:r>
      <w:r w:rsidRPr="00C510A6">
        <w:rPr>
          <w:rFonts w:ascii="Twinkl Cursive Unlooped Light" w:hAnsi="Twinkl Cursive Unlooped Light"/>
          <w:spacing w:val="-2"/>
        </w:rPr>
        <w:t>actions.</w:t>
      </w:r>
    </w:p>
    <w:p w14:paraId="5265D3FE" w14:textId="77777777" w:rsidR="00EE5294" w:rsidRPr="00C510A6" w:rsidRDefault="00EE5294" w:rsidP="00EE5294">
      <w:pPr>
        <w:pStyle w:val="BodyText"/>
        <w:spacing w:before="18"/>
        <w:rPr>
          <w:rFonts w:ascii="Twinkl Cursive Unlooped Light" w:hAnsi="Twinkl Cursive Unlooped Light"/>
        </w:rPr>
      </w:pPr>
    </w:p>
    <w:p w14:paraId="27829D41" w14:textId="320E6487" w:rsidR="00EE5294" w:rsidRPr="00C510A6" w:rsidRDefault="00EE5294" w:rsidP="00EE5294">
      <w:pPr>
        <w:pStyle w:val="BodyText"/>
        <w:ind w:left="224"/>
        <w:rPr>
          <w:rFonts w:ascii="Twinkl Cursive Unlooped Light" w:hAnsi="Twinkl Cursive Unlooped Light"/>
        </w:rPr>
      </w:pPr>
      <w:r w:rsidRPr="00C510A6">
        <w:rPr>
          <w:rFonts w:ascii="Twinkl Cursive Unlooped Light" w:hAnsi="Twinkl Cursive Unlooped Light"/>
          <w:w w:val="90"/>
        </w:rPr>
        <w:t>All</w:t>
      </w:r>
      <w:r w:rsidRPr="00C510A6">
        <w:rPr>
          <w:rFonts w:ascii="Twinkl Cursive Unlooped Light" w:hAnsi="Twinkl Cursive Unlooped Light"/>
          <w:spacing w:val="-2"/>
        </w:rPr>
        <w:t xml:space="preserve"> </w:t>
      </w:r>
      <w:r w:rsidR="00C510A6">
        <w:rPr>
          <w:rFonts w:ascii="Twinkl Cursive Unlooped Light" w:hAnsi="Twinkl Cursive Unlooped Light"/>
          <w:w w:val="90"/>
        </w:rPr>
        <w:t>staff</w:t>
      </w:r>
      <w:r w:rsidRPr="00C510A6">
        <w:rPr>
          <w:rFonts w:ascii="Twinkl Cursive Unlooped Light" w:hAnsi="Twinkl Cursive Unlooped Light"/>
          <w:spacing w:val="-1"/>
        </w:rPr>
        <w:t xml:space="preserve"> </w:t>
      </w:r>
      <w:r w:rsidRPr="00C510A6">
        <w:rPr>
          <w:rFonts w:ascii="Twinkl Cursive Unlooped Light" w:hAnsi="Twinkl Cursive Unlooped Light"/>
          <w:w w:val="90"/>
        </w:rPr>
        <w:t>have</w:t>
      </w:r>
      <w:r w:rsidRPr="00C510A6">
        <w:rPr>
          <w:rFonts w:ascii="Twinkl Cursive Unlooped Light" w:hAnsi="Twinkl Cursive Unlooped Light"/>
          <w:spacing w:val="-2"/>
        </w:rPr>
        <w:t xml:space="preserve"> </w:t>
      </w:r>
      <w:r w:rsidRPr="00C510A6">
        <w:rPr>
          <w:rFonts w:ascii="Twinkl Cursive Unlooped Light" w:hAnsi="Twinkl Cursive Unlooped Light"/>
          <w:w w:val="90"/>
        </w:rPr>
        <w:t>responsibility</w:t>
      </w:r>
      <w:r w:rsidRPr="00C510A6">
        <w:rPr>
          <w:rFonts w:ascii="Twinkl Cursive Unlooped Light" w:hAnsi="Twinkl Cursive Unlooped Light"/>
          <w:spacing w:val="-1"/>
        </w:rPr>
        <w:t xml:space="preserve"> </w:t>
      </w:r>
      <w:r w:rsidRPr="00C510A6">
        <w:rPr>
          <w:rFonts w:ascii="Twinkl Cursive Unlooped Light" w:hAnsi="Twinkl Cursive Unlooped Light"/>
          <w:spacing w:val="-5"/>
          <w:w w:val="90"/>
        </w:rPr>
        <w:t>to:</w:t>
      </w:r>
    </w:p>
    <w:p w14:paraId="58D79942" w14:textId="77777777" w:rsidR="00EE5294" w:rsidRPr="00C510A6" w:rsidRDefault="00EE5294" w:rsidP="00EE5294">
      <w:pPr>
        <w:pStyle w:val="BodyText"/>
        <w:spacing w:before="32"/>
        <w:rPr>
          <w:rFonts w:ascii="Twinkl Cursive Unlooped Light" w:hAnsi="Twinkl Cursive Unlooped Light"/>
        </w:rPr>
      </w:pPr>
    </w:p>
    <w:p w14:paraId="621F603A" w14:textId="77777777" w:rsidR="00EE5294" w:rsidRPr="00C510A6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ind w:left="383" w:hanging="159"/>
        <w:contextualSpacing w:val="0"/>
        <w:rPr>
          <w:rFonts w:ascii="Twinkl Cursive Unlooped Light" w:hAnsi="Twinkl Cursive Unlooped Light"/>
        </w:rPr>
      </w:pPr>
      <w:r w:rsidRPr="00C510A6">
        <w:rPr>
          <w:rFonts w:ascii="Twinkl Cursive Unlooped Light" w:hAnsi="Twinkl Cursive Unlooped Light"/>
          <w:w w:val="90"/>
          <w:sz w:val="22"/>
        </w:rPr>
        <w:t>Take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reasonable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care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for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the</w:t>
      </w:r>
      <w:r w:rsidRPr="00C510A6">
        <w:rPr>
          <w:rFonts w:ascii="Twinkl Cursive Unlooped Light" w:hAnsi="Twinkl Cursive Unlooped Light"/>
          <w:spacing w:val="1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health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and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safety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of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themselves</w:t>
      </w:r>
      <w:r w:rsidRPr="00C510A6">
        <w:rPr>
          <w:rFonts w:ascii="Twinkl Cursive Unlooped Light" w:hAnsi="Twinkl Cursive Unlooped Light"/>
          <w:spacing w:val="1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and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others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in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undertaking</w:t>
      </w:r>
      <w:r w:rsidRPr="00C510A6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their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w w:val="90"/>
          <w:sz w:val="22"/>
        </w:rPr>
        <w:t>work.</w:t>
      </w:r>
    </w:p>
    <w:p w14:paraId="68BB7672" w14:textId="77777777" w:rsidR="00EE5294" w:rsidRPr="00C510A6" w:rsidRDefault="00EE5294" w:rsidP="00EE5294">
      <w:pPr>
        <w:pStyle w:val="BodyText"/>
        <w:spacing w:before="31"/>
        <w:rPr>
          <w:rFonts w:ascii="Twinkl Cursive Unlooped Light" w:hAnsi="Twinkl Cursive Unlooped Light"/>
        </w:rPr>
      </w:pPr>
    </w:p>
    <w:p w14:paraId="7ABBEA66" w14:textId="3AC550D9" w:rsidR="00EE5294" w:rsidRPr="00C510A6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ind w:left="383" w:hanging="159"/>
        <w:contextualSpacing w:val="0"/>
        <w:rPr>
          <w:rFonts w:ascii="Twinkl Cursive Unlooped Light" w:hAnsi="Twinkl Cursive Unlooped Light"/>
        </w:rPr>
      </w:pPr>
      <w:proofErr w:type="gramStart"/>
      <w:r w:rsidRPr="00C510A6">
        <w:rPr>
          <w:rFonts w:ascii="Twinkl Cursive Unlooped Light" w:hAnsi="Twinkl Cursive Unlooped Light"/>
          <w:w w:val="90"/>
          <w:sz w:val="22"/>
        </w:rPr>
        <w:t>Comply</w:t>
      </w:r>
      <w:r w:rsidRPr="00C510A6">
        <w:rPr>
          <w:rFonts w:ascii="Twinkl Cursive Unlooped Light" w:hAnsi="Twinkl Cursive Unlooped Light"/>
          <w:spacing w:val="-1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with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the</w:t>
      </w:r>
      <w:r w:rsidRPr="00C510A6">
        <w:rPr>
          <w:rFonts w:ascii="Twinkl Cursive Unlooped Light" w:hAnsi="Twinkl Cursive Unlooped Light"/>
          <w:spacing w:val="-1"/>
          <w:sz w:val="22"/>
        </w:rPr>
        <w:t xml:space="preserve"> </w:t>
      </w:r>
      <w:r w:rsidR="009C3306" w:rsidRPr="00C510A6">
        <w:rPr>
          <w:rFonts w:ascii="Twinkl Cursive Unlooped Light" w:hAnsi="Twinkl Cursive Unlooped Light"/>
          <w:w w:val="90"/>
          <w:sz w:val="22"/>
        </w:rPr>
        <w:t>HLH’s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health</w:t>
      </w:r>
      <w:r w:rsidRPr="00C510A6">
        <w:rPr>
          <w:rFonts w:ascii="Twinkl Cursive Unlooped Light" w:hAnsi="Twinkl Cursive Unlooped Light"/>
          <w:spacing w:val="-1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and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safety</w:t>
      </w:r>
      <w:r w:rsidRPr="00C510A6">
        <w:rPr>
          <w:rFonts w:ascii="Twinkl Cursive Unlooped Light" w:hAnsi="Twinkl Cursive Unlooped Light"/>
          <w:spacing w:val="-1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policy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and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procedures</w:t>
      </w:r>
      <w:r w:rsidRPr="00C510A6">
        <w:rPr>
          <w:rFonts w:ascii="Twinkl Cursive Unlooped Light" w:hAnsi="Twinkl Cursive Unlooped Light"/>
          <w:spacing w:val="-1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at</w:t>
      </w:r>
      <w:r w:rsidRPr="00C510A6">
        <w:rPr>
          <w:rFonts w:ascii="Twinkl Cursive Unlooped Light" w:hAnsi="Twinkl Cursive Unlooped Light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all</w:t>
      </w:r>
      <w:r w:rsidRPr="00C510A6">
        <w:rPr>
          <w:rFonts w:ascii="Twinkl Cursive Unlooped Light" w:hAnsi="Twinkl Cursive Unlooped Light"/>
          <w:spacing w:val="-1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2"/>
          <w:w w:val="90"/>
          <w:sz w:val="22"/>
        </w:rPr>
        <w:t>times</w:t>
      </w:r>
      <w:proofErr w:type="gramEnd"/>
      <w:r w:rsidRPr="00C510A6">
        <w:rPr>
          <w:rFonts w:ascii="Twinkl Cursive Unlooped Light" w:hAnsi="Twinkl Cursive Unlooped Light"/>
          <w:spacing w:val="-2"/>
          <w:w w:val="90"/>
          <w:sz w:val="22"/>
        </w:rPr>
        <w:t>.</w:t>
      </w:r>
    </w:p>
    <w:p w14:paraId="161C35FB" w14:textId="77777777" w:rsidR="00EE5294" w:rsidRPr="00C510A6" w:rsidRDefault="00EE5294" w:rsidP="00EE5294">
      <w:pPr>
        <w:pStyle w:val="BodyText"/>
        <w:spacing w:before="32"/>
        <w:rPr>
          <w:rFonts w:ascii="Twinkl Cursive Unlooped Light" w:hAnsi="Twinkl Cursive Unlooped Light"/>
        </w:rPr>
      </w:pPr>
    </w:p>
    <w:p w14:paraId="22C3000B" w14:textId="77777777" w:rsidR="00960AC3" w:rsidRPr="00960AC3" w:rsidRDefault="00EE5294" w:rsidP="00960AC3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ind w:left="383" w:hanging="159"/>
        <w:contextualSpacing w:val="0"/>
        <w:rPr>
          <w:rFonts w:ascii="Twinkl Cursive Unlooped Light" w:hAnsi="Twinkl Cursive Unlooped Light"/>
        </w:rPr>
      </w:pPr>
      <w:r w:rsidRPr="00C510A6">
        <w:rPr>
          <w:rFonts w:ascii="Twinkl Cursive Unlooped Light" w:hAnsi="Twinkl Cursive Unlooped Light"/>
          <w:w w:val="90"/>
          <w:sz w:val="22"/>
        </w:rPr>
        <w:t>Report</w:t>
      </w:r>
      <w:r w:rsidRPr="00C510A6">
        <w:rPr>
          <w:rFonts w:ascii="Twinkl Cursive Unlooped Light" w:hAnsi="Twinkl Cursive Unlooped Light"/>
          <w:spacing w:val="5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all</w:t>
      </w:r>
      <w:r w:rsidRPr="00C510A6">
        <w:rPr>
          <w:rFonts w:ascii="Twinkl Cursive Unlooped Light" w:hAnsi="Twinkl Cursive Unlooped Light"/>
          <w:spacing w:val="5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accidents</w:t>
      </w:r>
      <w:r w:rsidRPr="00C510A6">
        <w:rPr>
          <w:rFonts w:ascii="Twinkl Cursive Unlooped Light" w:hAnsi="Twinkl Cursive Unlooped Light"/>
          <w:spacing w:val="5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and</w:t>
      </w:r>
      <w:r w:rsidRPr="00C510A6">
        <w:rPr>
          <w:rFonts w:ascii="Twinkl Cursive Unlooped Light" w:hAnsi="Twinkl Cursive Unlooped Light"/>
          <w:spacing w:val="6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incidents</w:t>
      </w:r>
      <w:r w:rsidRPr="00C510A6">
        <w:rPr>
          <w:rFonts w:ascii="Twinkl Cursive Unlooped Light" w:hAnsi="Twinkl Cursive Unlooped Light"/>
          <w:spacing w:val="5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in</w:t>
      </w:r>
      <w:r w:rsidRPr="00C510A6">
        <w:rPr>
          <w:rFonts w:ascii="Twinkl Cursive Unlooped Light" w:hAnsi="Twinkl Cursive Unlooped Light"/>
          <w:spacing w:val="5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line</w:t>
      </w:r>
      <w:r w:rsidRPr="00C510A6">
        <w:rPr>
          <w:rFonts w:ascii="Twinkl Cursive Unlooped Light" w:hAnsi="Twinkl Cursive Unlooped Light"/>
          <w:spacing w:val="6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with</w:t>
      </w:r>
      <w:r w:rsidRPr="00C510A6">
        <w:rPr>
          <w:rFonts w:ascii="Twinkl Cursive Unlooped Light" w:hAnsi="Twinkl Cursive Unlooped Light"/>
          <w:spacing w:val="5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the</w:t>
      </w:r>
      <w:r w:rsidRPr="00C510A6">
        <w:rPr>
          <w:rFonts w:ascii="Twinkl Cursive Unlooped Light" w:hAnsi="Twinkl Cursive Unlooped Light"/>
          <w:spacing w:val="5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reporting</w:t>
      </w:r>
      <w:r w:rsidRPr="00C510A6">
        <w:rPr>
          <w:rFonts w:ascii="Twinkl Cursive Unlooped Light" w:hAnsi="Twinkl Cursive Unlooped Light"/>
          <w:spacing w:val="6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2"/>
          <w:w w:val="90"/>
          <w:sz w:val="22"/>
        </w:rPr>
        <w:t>procedure</w:t>
      </w:r>
    </w:p>
    <w:p w14:paraId="2DE57054" w14:textId="77777777" w:rsidR="00960AC3" w:rsidRPr="00960AC3" w:rsidRDefault="00960AC3" w:rsidP="00960AC3">
      <w:pPr>
        <w:pStyle w:val="ListParagraph"/>
        <w:rPr>
          <w:rFonts w:ascii="Twinkl Cursive Unlooped Light" w:hAnsi="Twinkl Cursive Unlooped Light"/>
          <w:w w:val="90"/>
          <w:sz w:val="22"/>
        </w:rPr>
      </w:pPr>
    </w:p>
    <w:p w14:paraId="64A16E8E" w14:textId="19F33849" w:rsidR="00C510A6" w:rsidRPr="00960AC3" w:rsidRDefault="00C510A6" w:rsidP="00960AC3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ind w:left="383" w:hanging="159"/>
        <w:contextualSpacing w:val="0"/>
        <w:rPr>
          <w:rFonts w:ascii="Twinkl Cursive Unlooped Light" w:hAnsi="Twinkl Cursive Unlooped Light"/>
        </w:rPr>
      </w:pPr>
      <w:r w:rsidRPr="00960AC3">
        <w:rPr>
          <w:rFonts w:ascii="Twinkl Cursive Unlooped Light" w:hAnsi="Twinkl Cursive Unlooped Light"/>
          <w:w w:val="90"/>
          <w:sz w:val="22"/>
        </w:rPr>
        <w:t>Co-operate</w:t>
      </w:r>
      <w:r w:rsidRPr="00960AC3">
        <w:rPr>
          <w:rFonts w:ascii="Twinkl Cursive Unlooped Light" w:hAnsi="Twinkl Cursive Unlooped Light"/>
          <w:spacing w:val="6"/>
          <w:sz w:val="22"/>
        </w:rPr>
        <w:t xml:space="preserve"> </w:t>
      </w:r>
      <w:r w:rsidRPr="00960AC3">
        <w:rPr>
          <w:rFonts w:ascii="Twinkl Cursive Unlooped Light" w:hAnsi="Twinkl Cursive Unlooped Light"/>
          <w:w w:val="90"/>
          <w:sz w:val="22"/>
        </w:rPr>
        <w:t>with</w:t>
      </w:r>
      <w:r w:rsidRPr="00960AC3">
        <w:rPr>
          <w:rFonts w:ascii="Twinkl Cursive Unlooped Light" w:hAnsi="Twinkl Cursive Unlooped Light"/>
          <w:spacing w:val="7"/>
          <w:sz w:val="22"/>
        </w:rPr>
        <w:t xml:space="preserve"> </w:t>
      </w:r>
      <w:r w:rsidRPr="00960AC3">
        <w:rPr>
          <w:rFonts w:ascii="Twinkl Cursive Unlooped Light" w:hAnsi="Twinkl Cursive Unlooped Light"/>
          <w:w w:val="90"/>
          <w:sz w:val="22"/>
        </w:rPr>
        <w:t>HLH</w:t>
      </w:r>
      <w:r w:rsidRPr="00960AC3">
        <w:rPr>
          <w:rFonts w:ascii="Twinkl Cursive Unlooped Light" w:hAnsi="Twinkl Cursive Unlooped Light"/>
          <w:spacing w:val="6"/>
          <w:sz w:val="22"/>
        </w:rPr>
        <w:t xml:space="preserve"> </w:t>
      </w:r>
      <w:r w:rsidRPr="00960AC3">
        <w:rPr>
          <w:rFonts w:ascii="Twinkl Cursive Unlooped Light" w:hAnsi="Twinkl Cursive Unlooped Light"/>
          <w:w w:val="90"/>
          <w:sz w:val="22"/>
        </w:rPr>
        <w:t>management</w:t>
      </w:r>
      <w:r w:rsidRPr="00960AC3">
        <w:rPr>
          <w:rFonts w:ascii="Twinkl Cursive Unlooped Light" w:hAnsi="Twinkl Cursive Unlooped Light"/>
          <w:spacing w:val="7"/>
          <w:sz w:val="22"/>
        </w:rPr>
        <w:t xml:space="preserve"> </w:t>
      </w:r>
      <w:r w:rsidRPr="00960AC3">
        <w:rPr>
          <w:rFonts w:ascii="Twinkl Cursive Unlooped Light" w:hAnsi="Twinkl Cursive Unlooped Light"/>
          <w:w w:val="90"/>
          <w:sz w:val="22"/>
        </w:rPr>
        <w:t>on</w:t>
      </w:r>
      <w:r w:rsidRPr="00960AC3">
        <w:rPr>
          <w:rFonts w:ascii="Twinkl Cursive Unlooped Light" w:hAnsi="Twinkl Cursive Unlooped Light"/>
          <w:spacing w:val="7"/>
          <w:sz w:val="22"/>
        </w:rPr>
        <w:t xml:space="preserve"> </w:t>
      </w:r>
      <w:r w:rsidRPr="00960AC3">
        <w:rPr>
          <w:rFonts w:ascii="Twinkl Cursive Unlooped Light" w:hAnsi="Twinkl Cursive Unlooped Light"/>
          <w:w w:val="90"/>
          <w:sz w:val="22"/>
        </w:rPr>
        <w:t>all</w:t>
      </w:r>
      <w:r w:rsidRPr="00960AC3">
        <w:rPr>
          <w:rFonts w:ascii="Twinkl Cursive Unlooped Light" w:hAnsi="Twinkl Cursive Unlooped Light"/>
          <w:spacing w:val="6"/>
          <w:sz w:val="22"/>
        </w:rPr>
        <w:t xml:space="preserve"> </w:t>
      </w:r>
      <w:r w:rsidRPr="00960AC3">
        <w:rPr>
          <w:rFonts w:ascii="Twinkl Cursive Unlooped Light" w:hAnsi="Twinkl Cursive Unlooped Light"/>
          <w:w w:val="90"/>
          <w:sz w:val="22"/>
        </w:rPr>
        <w:t>matters</w:t>
      </w:r>
      <w:r w:rsidRPr="00960AC3">
        <w:rPr>
          <w:rFonts w:ascii="Twinkl Cursive Unlooped Light" w:hAnsi="Twinkl Cursive Unlooped Light"/>
          <w:spacing w:val="7"/>
          <w:sz w:val="22"/>
        </w:rPr>
        <w:t xml:space="preserve"> </w:t>
      </w:r>
      <w:r w:rsidRPr="00960AC3">
        <w:rPr>
          <w:rFonts w:ascii="Twinkl Cursive Unlooped Light" w:hAnsi="Twinkl Cursive Unlooped Light"/>
          <w:w w:val="90"/>
          <w:sz w:val="22"/>
        </w:rPr>
        <w:t>relating</w:t>
      </w:r>
      <w:r w:rsidRPr="00960AC3">
        <w:rPr>
          <w:rFonts w:ascii="Twinkl Cursive Unlooped Light" w:hAnsi="Twinkl Cursive Unlooped Light"/>
          <w:spacing w:val="7"/>
          <w:sz w:val="22"/>
        </w:rPr>
        <w:t xml:space="preserve"> </w:t>
      </w:r>
      <w:r w:rsidRPr="00960AC3">
        <w:rPr>
          <w:rFonts w:ascii="Twinkl Cursive Unlooped Light" w:hAnsi="Twinkl Cursive Unlooped Light"/>
          <w:w w:val="90"/>
          <w:sz w:val="22"/>
        </w:rPr>
        <w:t>to</w:t>
      </w:r>
      <w:r w:rsidRPr="00960AC3">
        <w:rPr>
          <w:rFonts w:ascii="Twinkl Cursive Unlooped Light" w:hAnsi="Twinkl Cursive Unlooped Light"/>
          <w:spacing w:val="6"/>
          <w:sz w:val="22"/>
        </w:rPr>
        <w:t xml:space="preserve"> </w:t>
      </w:r>
      <w:r w:rsidRPr="00960AC3">
        <w:rPr>
          <w:rFonts w:ascii="Twinkl Cursive Unlooped Light" w:hAnsi="Twinkl Cursive Unlooped Light"/>
          <w:w w:val="90"/>
          <w:sz w:val="22"/>
        </w:rPr>
        <w:t>health</w:t>
      </w:r>
      <w:r w:rsidRPr="00960AC3">
        <w:rPr>
          <w:rFonts w:ascii="Twinkl Cursive Unlooped Light" w:hAnsi="Twinkl Cursive Unlooped Light"/>
          <w:spacing w:val="7"/>
          <w:sz w:val="22"/>
        </w:rPr>
        <w:t xml:space="preserve"> </w:t>
      </w:r>
      <w:r w:rsidRPr="00960AC3">
        <w:rPr>
          <w:rFonts w:ascii="Twinkl Cursive Unlooped Light" w:hAnsi="Twinkl Cursive Unlooped Light"/>
          <w:w w:val="90"/>
          <w:sz w:val="22"/>
        </w:rPr>
        <w:t>and</w:t>
      </w:r>
      <w:r w:rsidRPr="00960AC3">
        <w:rPr>
          <w:rFonts w:ascii="Twinkl Cursive Unlooped Light" w:hAnsi="Twinkl Cursive Unlooped Light"/>
          <w:spacing w:val="7"/>
          <w:sz w:val="22"/>
        </w:rPr>
        <w:t xml:space="preserve"> </w:t>
      </w:r>
      <w:r w:rsidRPr="00960AC3">
        <w:rPr>
          <w:rFonts w:ascii="Twinkl Cursive Unlooped Light" w:hAnsi="Twinkl Cursive Unlooped Light"/>
          <w:spacing w:val="-2"/>
          <w:w w:val="90"/>
          <w:sz w:val="22"/>
        </w:rPr>
        <w:t>safety.</w:t>
      </w:r>
    </w:p>
    <w:p w14:paraId="201B35EC" w14:textId="77777777" w:rsidR="00C510A6" w:rsidRPr="00C510A6" w:rsidRDefault="00C510A6" w:rsidP="00C510A6">
      <w:pPr>
        <w:pStyle w:val="BodyText"/>
        <w:spacing w:before="31"/>
        <w:rPr>
          <w:rFonts w:ascii="Twinkl Cursive Unlooped Light" w:hAnsi="Twinkl Cursive Unlooped Light"/>
        </w:rPr>
      </w:pPr>
    </w:p>
    <w:p w14:paraId="4EF06DA2" w14:textId="77777777" w:rsidR="00C510A6" w:rsidRPr="00C510A6" w:rsidRDefault="00C510A6" w:rsidP="00C510A6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spacing w:line="249" w:lineRule="auto"/>
        <w:ind w:right="259" w:firstLine="0"/>
        <w:contextualSpacing w:val="0"/>
        <w:rPr>
          <w:rFonts w:ascii="Twinkl Cursive Unlooped Light" w:hAnsi="Twinkl Cursive Unlooped Light"/>
        </w:rPr>
      </w:pPr>
      <w:r w:rsidRPr="00C510A6">
        <w:rPr>
          <w:rFonts w:ascii="Twinkl Cursive Unlooped Light" w:hAnsi="Twinkl Cursive Unlooped Light"/>
          <w:spacing w:val="-4"/>
          <w:sz w:val="22"/>
        </w:rPr>
        <w:t>Not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to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intentionally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interfere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with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or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misuse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any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equipment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or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fittings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provided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in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the</w:t>
      </w:r>
      <w:r w:rsidRPr="00C510A6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interests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of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 xml:space="preserve">health </w:t>
      </w:r>
      <w:r w:rsidRPr="00C510A6">
        <w:rPr>
          <w:rFonts w:ascii="Twinkl Cursive Unlooped Light" w:hAnsi="Twinkl Cursive Unlooped Light"/>
          <w:sz w:val="22"/>
        </w:rPr>
        <w:t>safety and welfare.</w:t>
      </w:r>
    </w:p>
    <w:p w14:paraId="78AAC3F4" w14:textId="77777777" w:rsidR="00C510A6" w:rsidRPr="00C510A6" w:rsidRDefault="00C510A6" w:rsidP="00C510A6">
      <w:pPr>
        <w:pStyle w:val="BodyText"/>
        <w:spacing w:before="23"/>
        <w:rPr>
          <w:rFonts w:ascii="Twinkl Cursive Unlooped Light" w:hAnsi="Twinkl Cursive Unlooped Light"/>
        </w:rPr>
      </w:pPr>
    </w:p>
    <w:p w14:paraId="4A2C5B41" w14:textId="77777777" w:rsidR="00C510A6" w:rsidRPr="00C510A6" w:rsidRDefault="00C510A6" w:rsidP="00C510A6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spacing w:line="254" w:lineRule="auto"/>
        <w:ind w:right="195" w:firstLine="0"/>
        <w:contextualSpacing w:val="0"/>
        <w:rPr>
          <w:rFonts w:ascii="Twinkl Cursive Unlooped Light" w:hAnsi="Twinkl Cursive Unlooped Light"/>
        </w:rPr>
      </w:pPr>
      <w:r w:rsidRPr="00C510A6">
        <w:rPr>
          <w:rFonts w:ascii="Twinkl Cursive Unlooped Light" w:hAnsi="Twinkl Cursive Unlooped Light"/>
          <w:w w:val="90"/>
          <w:sz w:val="22"/>
        </w:rPr>
        <w:t>Report all defects in condition of premises or equipment and any health and safety concerns immediately</w:t>
      </w:r>
      <w:r w:rsidRPr="00C510A6">
        <w:rPr>
          <w:rFonts w:ascii="Twinkl Cursive Unlooped Light" w:hAnsi="Twinkl Cursive Unlooped Light"/>
          <w:spacing w:val="80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to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their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line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manager</w:t>
      </w:r>
      <w:r w:rsidRPr="00C510A6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or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the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Health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and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Safety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Liaison</w:t>
      </w:r>
      <w:r w:rsidRPr="00C510A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sz w:val="22"/>
        </w:rPr>
        <w:t>Officer.</w:t>
      </w:r>
    </w:p>
    <w:p w14:paraId="22B5B0F2" w14:textId="77777777" w:rsidR="00C510A6" w:rsidRPr="00C510A6" w:rsidRDefault="00C510A6" w:rsidP="00C510A6">
      <w:pPr>
        <w:pStyle w:val="BodyText"/>
        <w:spacing w:before="17"/>
        <w:rPr>
          <w:rFonts w:ascii="Twinkl Cursive Unlooped Light" w:hAnsi="Twinkl Cursive Unlooped Light"/>
        </w:rPr>
      </w:pPr>
    </w:p>
    <w:p w14:paraId="2F51EFB5" w14:textId="77777777" w:rsidR="00C510A6" w:rsidRPr="00C510A6" w:rsidRDefault="00C510A6" w:rsidP="00C510A6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ind w:left="383" w:hanging="159"/>
        <w:contextualSpacing w:val="0"/>
        <w:rPr>
          <w:rFonts w:ascii="Twinkl Cursive Unlooped Light" w:hAnsi="Twinkl Cursive Unlooped Light"/>
        </w:rPr>
      </w:pPr>
      <w:r w:rsidRPr="00C510A6">
        <w:rPr>
          <w:rFonts w:ascii="Twinkl Cursive Unlooped Light" w:hAnsi="Twinkl Cursive Unlooped Light"/>
          <w:w w:val="90"/>
          <w:sz w:val="22"/>
        </w:rPr>
        <w:t>Ensure</w:t>
      </w:r>
      <w:r w:rsidRPr="00C510A6">
        <w:rPr>
          <w:rFonts w:ascii="Twinkl Cursive Unlooped Light" w:hAnsi="Twinkl Cursive Unlooped Light"/>
          <w:spacing w:val="6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that</w:t>
      </w:r>
      <w:r w:rsidRPr="00C510A6">
        <w:rPr>
          <w:rFonts w:ascii="Twinkl Cursive Unlooped Light" w:hAnsi="Twinkl Cursive Unlooped Light"/>
          <w:spacing w:val="7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they</w:t>
      </w:r>
      <w:r w:rsidRPr="00C510A6">
        <w:rPr>
          <w:rFonts w:ascii="Twinkl Cursive Unlooped Light" w:hAnsi="Twinkl Cursive Unlooped Light"/>
          <w:spacing w:val="6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only</w:t>
      </w:r>
      <w:r w:rsidRPr="00C510A6">
        <w:rPr>
          <w:rFonts w:ascii="Twinkl Cursive Unlooped Light" w:hAnsi="Twinkl Cursive Unlooped Light"/>
          <w:spacing w:val="7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use</w:t>
      </w:r>
      <w:r w:rsidRPr="00C510A6">
        <w:rPr>
          <w:rFonts w:ascii="Twinkl Cursive Unlooped Light" w:hAnsi="Twinkl Cursive Unlooped Light"/>
          <w:spacing w:val="6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equipment</w:t>
      </w:r>
      <w:r w:rsidRPr="00C510A6">
        <w:rPr>
          <w:rFonts w:ascii="Twinkl Cursive Unlooped Light" w:hAnsi="Twinkl Cursive Unlooped Light"/>
          <w:spacing w:val="7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or</w:t>
      </w:r>
      <w:r w:rsidRPr="00C510A6">
        <w:rPr>
          <w:rFonts w:ascii="Twinkl Cursive Unlooped Light" w:hAnsi="Twinkl Cursive Unlooped Light"/>
          <w:spacing w:val="6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machinery</w:t>
      </w:r>
      <w:r w:rsidRPr="00C510A6">
        <w:rPr>
          <w:rFonts w:ascii="Twinkl Cursive Unlooped Light" w:hAnsi="Twinkl Cursive Unlooped Light"/>
          <w:spacing w:val="7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that</w:t>
      </w:r>
      <w:r w:rsidRPr="00C510A6">
        <w:rPr>
          <w:rFonts w:ascii="Twinkl Cursive Unlooped Light" w:hAnsi="Twinkl Cursive Unlooped Light"/>
          <w:spacing w:val="5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they</w:t>
      </w:r>
      <w:r w:rsidRPr="00C510A6">
        <w:rPr>
          <w:rFonts w:ascii="Twinkl Cursive Unlooped Light" w:hAnsi="Twinkl Cursive Unlooped Light"/>
          <w:spacing w:val="7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are</w:t>
      </w:r>
      <w:r w:rsidRPr="00C510A6">
        <w:rPr>
          <w:rFonts w:ascii="Twinkl Cursive Unlooped Light" w:hAnsi="Twinkl Cursive Unlooped Light"/>
          <w:spacing w:val="6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competent</w:t>
      </w:r>
      <w:r w:rsidRPr="00C510A6">
        <w:rPr>
          <w:rFonts w:ascii="Twinkl Cursive Unlooped Light" w:hAnsi="Twinkl Cursive Unlooped Light"/>
          <w:spacing w:val="7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/</w:t>
      </w:r>
      <w:r w:rsidRPr="00C510A6">
        <w:rPr>
          <w:rFonts w:ascii="Twinkl Cursive Unlooped Light" w:hAnsi="Twinkl Cursive Unlooped Light"/>
          <w:spacing w:val="6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have</w:t>
      </w:r>
      <w:r w:rsidRPr="00C510A6">
        <w:rPr>
          <w:rFonts w:ascii="Twinkl Cursive Unlooped Light" w:hAnsi="Twinkl Cursive Unlooped Light"/>
          <w:spacing w:val="7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been</w:t>
      </w:r>
      <w:r w:rsidRPr="00C510A6">
        <w:rPr>
          <w:rFonts w:ascii="Twinkl Cursive Unlooped Light" w:hAnsi="Twinkl Cursive Unlooped Light"/>
          <w:spacing w:val="4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trained</w:t>
      </w:r>
      <w:r w:rsidRPr="00C510A6">
        <w:rPr>
          <w:rFonts w:ascii="Twinkl Cursive Unlooped Light" w:hAnsi="Twinkl Cursive Unlooped Light"/>
          <w:spacing w:val="6"/>
          <w:sz w:val="22"/>
        </w:rPr>
        <w:t xml:space="preserve"> </w:t>
      </w:r>
      <w:r w:rsidRPr="00C510A6">
        <w:rPr>
          <w:rFonts w:ascii="Twinkl Cursive Unlooped Light" w:hAnsi="Twinkl Cursive Unlooped Light"/>
          <w:w w:val="90"/>
          <w:sz w:val="22"/>
        </w:rPr>
        <w:t>to</w:t>
      </w:r>
      <w:r w:rsidRPr="00C510A6">
        <w:rPr>
          <w:rFonts w:ascii="Twinkl Cursive Unlooped Light" w:hAnsi="Twinkl Cursive Unlooped Light"/>
          <w:spacing w:val="7"/>
          <w:sz w:val="22"/>
        </w:rPr>
        <w:t xml:space="preserve"> </w:t>
      </w:r>
      <w:r w:rsidRPr="00C510A6">
        <w:rPr>
          <w:rFonts w:ascii="Twinkl Cursive Unlooped Light" w:hAnsi="Twinkl Cursive Unlooped Light"/>
          <w:spacing w:val="-4"/>
          <w:w w:val="90"/>
          <w:sz w:val="22"/>
        </w:rPr>
        <w:t>use.</w:t>
      </w:r>
    </w:p>
    <w:p w14:paraId="7565CAA4" w14:textId="77777777" w:rsidR="00C510A6" w:rsidRPr="00C510A6" w:rsidRDefault="00C510A6" w:rsidP="00C510A6">
      <w:pPr>
        <w:pStyle w:val="BodyText"/>
        <w:spacing w:before="31"/>
        <w:rPr>
          <w:rFonts w:ascii="Twinkl Cursive Unlooped Light" w:hAnsi="Twinkl Cursive Unlooped Light"/>
        </w:rPr>
      </w:pPr>
    </w:p>
    <w:p w14:paraId="5D1BF840" w14:textId="77777777" w:rsidR="00C510A6" w:rsidRPr="00C510A6" w:rsidRDefault="00C510A6" w:rsidP="00C510A6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spacing w:before="1" w:line="254" w:lineRule="auto"/>
        <w:ind w:right="529" w:firstLine="0"/>
        <w:contextualSpacing w:val="0"/>
        <w:rPr>
          <w:rFonts w:ascii="Twinkl Cursive Unlooped Light" w:hAnsi="Twinkl Cursive Unlooped Light"/>
        </w:rPr>
      </w:pPr>
      <w:r w:rsidRPr="00C510A6">
        <w:rPr>
          <w:rFonts w:ascii="Twinkl Cursive Unlooped Light" w:hAnsi="Twinkl Cursive Unlooped Light"/>
          <w:w w:val="90"/>
          <w:sz w:val="22"/>
        </w:rPr>
        <w:t xml:space="preserve">Make use of all necessary control measures and personal protective equipment provided for safety or </w:t>
      </w:r>
      <w:r w:rsidRPr="00C510A6">
        <w:rPr>
          <w:rFonts w:ascii="Twinkl Cursive Unlooped Light" w:hAnsi="Twinkl Cursive Unlooped Light"/>
          <w:sz w:val="22"/>
        </w:rPr>
        <w:t>health</w:t>
      </w:r>
      <w:r w:rsidRPr="00C510A6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C510A6">
        <w:rPr>
          <w:rFonts w:ascii="Twinkl Cursive Unlooped Light" w:hAnsi="Twinkl Cursive Unlooped Light"/>
          <w:sz w:val="22"/>
        </w:rPr>
        <w:t>reasons.</w:t>
      </w:r>
    </w:p>
    <w:p w14:paraId="2FBEC49E" w14:textId="232515F4" w:rsidR="00C510A6" w:rsidRPr="00C510A6" w:rsidRDefault="00C510A6" w:rsidP="00C510A6">
      <w:pPr>
        <w:widowControl w:val="0"/>
        <w:tabs>
          <w:tab w:val="left" w:pos="383"/>
        </w:tabs>
        <w:autoSpaceDE w:val="0"/>
        <w:autoSpaceDN w:val="0"/>
        <w:rPr>
          <w:rFonts w:ascii="Twinkl Cursive Unlooped Light" w:hAnsi="Twinkl Cursive Unlooped Light"/>
        </w:rPr>
        <w:sectPr w:rsidR="00C510A6" w:rsidRPr="00C510A6" w:rsidSect="00EE5294">
          <w:pgSz w:w="11910" w:h="16840"/>
          <w:pgMar w:top="1260" w:right="980" w:bottom="800" w:left="920" w:header="171" w:footer="604" w:gutter="0"/>
          <w:cols w:space="720"/>
        </w:sectPr>
      </w:pPr>
    </w:p>
    <w:p w14:paraId="4B4C84CC" w14:textId="77777777" w:rsidR="00EE5294" w:rsidRDefault="00EE5294" w:rsidP="00EE5294">
      <w:pPr>
        <w:pStyle w:val="BodyText"/>
        <w:spacing w:before="17"/>
      </w:pPr>
    </w:p>
    <w:p w14:paraId="518F6617" w14:textId="77777777" w:rsidR="00EE5294" w:rsidRPr="00001D10" w:rsidRDefault="00EE5294" w:rsidP="00EE5294">
      <w:pPr>
        <w:pStyle w:val="Heading1"/>
        <w:rPr>
          <w:rFonts w:ascii="Twinkl Cursive Unlooped Light" w:hAnsi="Twinkl Cursive Unlooped Light"/>
          <w:color w:val="000000" w:themeColor="text1"/>
        </w:rPr>
      </w:pPr>
      <w:r w:rsidRPr="00001D10">
        <w:rPr>
          <w:rFonts w:ascii="Twinkl Cursive Unlooped Light" w:hAnsi="Twinkl Cursive Unlooped Light"/>
          <w:color w:val="000000" w:themeColor="text1"/>
          <w:w w:val="85"/>
        </w:rPr>
        <w:t>Review</w:t>
      </w:r>
      <w:r w:rsidRPr="00001D10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001D10">
        <w:rPr>
          <w:rFonts w:ascii="Twinkl Cursive Unlooped Light" w:hAnsi="Twinkl Cursive Unlooped Light"/>
          <w:color w:val="000000" w:themeColor="text1"/>
          <w:w w:val="85"/>
        </w:rPr>
        <w:t>of</w:t>
      </w:r>
      <w:r w:rsidRPr="00001D10">
        <w:rPr>
          <w:rFonts w:ascii="Twinkl Cursive Unlooped Light" w:hAnsi="Twinkl Cursive Unlooped Light"/>
          <w:color w:val="000000" w:themeColor="text1"/>
          <w:spacing w:val="1"/>
        </w:rPr>
        <w:t xml:space="preserve"> </w:t>
      </w:r>
      <w:r w:rsidRPr="00001D10">
        <w:rPr>
          <w:rFonts w:ascii="Twinkl Cursive Unlooped Light" w:hAnsi="Twinkl Cursive Unlooped Light"/>
          <w:color w:val="000000" w:themeColor="text1"/>
          <w:spacing w:val="-2"/>
          <w:w w:val="85"/>
        </w:rPr>
        <w:t>Policy</w:t>
      </w:r>
    </w:p>
    <w:p w14:paraId="45616558" w14:textId="3032B99F" w:rsidR="00EE5294" w:rsidRPr="00001D10" w:rsidRDefault="009C3306" w:rsidP="00001D10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spacing w:before="16" w:line="254" w:lineRule="auto"/>
        <w:ind w:right="320" w:firstLine="0"/>
        <w:contextualSpacing w:val="0"/>
        <w:rPr>
          <w:rFonts w:ascii="Twinkl Cursive Unlooped Light" w:hAnsi="Twinkl Cursive Unlooped Light"/>
        </w:rPr>
      </w:pPr>
      <w:r w:rsidRPr="00001D10">
        <w:rPr>
          <w:rFonts w:ascii="Twinkl Cursive Unlooped Light" w:hAnsi="Twinkl Cursive Unlooped Light"/>
          <w:w w:val="90"/>
          <w:sz w:val="22"/>
        </w:rPr>
        <w:t>Hereford Learning Hub</w:t>
      </w:r>
      <w:r w:rsidR="00EE5294" w:rsidRPr="00001D10">
        <w:rPr>
          <w:rFonts w:ascii="Twinkl Cursive Unlooped Light" w:hAnsi="Twinkl Cursive Unlooped Light"/>
          <w:w w:val="90"/>
          <w:sz w:val="22"/>
        </w:rPr>
        <w:t xml:space="preserve"> ensure that they are kept informed of the County Council's advice and guidance </w:t>
      </w:r>
      <w:r w:rsidR="00EE5294" w:rsidRPr="00001D10">
        <w:rPr>
          <w:rFonts w:ascii="Twinkl Cursive Unlooped Light" w:hAnsi="Twinkl Cursive Unlooped Light"/>
          <w:sz w:val="22"/>
        </w:rPr>
        <w:t>on</w:t>
      </w:r>
      <w:r w:rsidR="00EE5294" w:rsidRPr="00001D10">
        <w:rPr>
          <w:rFonts w:ascii="Twinkl Cursive Unlooped Light" w:hAnsi="Twinkl Cursive Unlooped Light"/>
          <w:spacing w:val="-15"/>
          <w:sz w:val="22"/>
        </w:rPr>
        <w:t xml:space="preserve"> </w:t>
      </w:r>
      <w:r w:rsidR="00EE5294" w:rsidRPr="00001D10">
        <w:rPr>
          <w:rFonts w:ascii="Twinkl Cursive Unlooped Light" w:hAnsi="Twinkl Cursive Unlooped Light"/>
          <w:sz w:val="22"/>
        </w:rPr>
        <w:t>health</w:t>
      </w:r>
      <w:r w:rsidR="00EE5294" w:rsidRPr="00001D10">
        <w:rPr>
          <w:rFonts w:ascii="Twinkl Cursive Unlooped Light" w:hAnsi="Twinkl Cursive Unlooped Light"/>
          <w:spacing w:val="-15"/>
          <w:sz w:val="22"/>
        </w:rPr>
        <w:t xml:space="preserve"> </w:t>
      </w:r>
      <w:r w:rsidR="00EE5294" w:rsidRPr="00001D10">
        <w:rPr>
          <w:rFonts w:ascii="Twinkl Cursive Unlooped Light" w:hAnsi="Twinkl Cursive Unlooped Light"/>
          <w:sz w:val="22"/>
        </w:rPr>
        <w:t>and</w:t>
      </w:r>
      <w:r w:rsidR="00EE5294" w:rsidRPr="00001D10">
        <w:rPr>
          <w:rFonts w:ascii="Twinkl Cursive Unlooped Light" w:hAnsi="Twinkl Cursive Unlooped Light"/>
          <w:spacing w:val="-15"/>
          <w:sz w:val="22"/>
        </w:rPr>
        <w:t xml:space="preserve"> </w:t>
      </w:r>
      <w:r w:rsidR="00EE5294" w:rsidRPr="00001D10">
        <w:rPr>
          <w:rFonts w:ascii="Twinkl Cursive Unlooped Light" w:hAnsi="Twinkl Cursive Unlooped Light"/>
          <w:sz w:val="22"/>
        </w:rPr>
        <w:t>safety</w:t>
      </w:r>
      <w:r w:rsidR="00EE5294" w:rsidRPr="00001D10">
        <w:rPr>
          <w:rFonts w:ascii="Twinkl Cursive Unlooped Light" w:hAnsi="Twinkl Cursive Unlooped Light"/>
          <w:spacing w:val="-15"/>
          <w:sz w:val="22"/>
        </w:rPr>
        <w:t xml:space="preserve"> </w:t>
      </w:r>
      <w:r w:rsidR="00EE5294" w:rsidRPr="00001D10">
        <w:rPr>
          <w:rFonts w:ascii="Twinkl Cursive Unlooped Light" w:hAnsi="Twinkl Cursive Unlooped Light"/>
          <w:sz w:val="22"/>
        </w:rPr>
        <w:t>matters.</w:t>
      </w:r>
    </w:p>
    <w:p w14:paraId="3A4AE298" w14:textId="77777777" w:rsidR="00001D10" w:rsidRPr="00001D10" w:rsidRDefault="00001D10" w:rsidP="00001D10">
      <w:pPr>
        <w:pStyle w:val="ListParagraph"/>
        <w:widowControl w:val="0"/>
        <w:tabs>
          <w:tab w:val="left" w:pos="383"/>
        </w:tabs>
        <w:autoSpaceDE w:val="0"/>
        <w:autoSpaceDN w:val="0"/>
        <w:spacing w:before="16" w:line="254" w:lineRule="auto"/>
        <w:ind w:left="224" w:right="320"/>
        <w:contextualSpacing w:val="0"/>
        <w:rPr>
          <w:rFonts w:ascii="Twinkl Cursive Unlooped Light" w:hAnsi="Twinkl Cursive Unlooped Light"/>
        </w:rPr>
      </w:pPr>
    </w:p>
    <w:p w14:paraId="4479AB5F" w14:textId="77777777" w:rsidR="00EE5294" w:rsidRPr="00001D10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ind w:left="383" w:hanging="159"/>
        <w:contextualSpacing w:val="0"/>
        <w:rPr>
          <w:rFonts w:ascii="Twinkl Cursive Unlooped Light" w:hAnsi="Twinkl Cursive Unlooped Light"/>
        </w:rPr>
      </w:pPr>
      <w:r w:rsidRPr="00001D10">
        <w:rPr>
          <w:rFonts w:ascii="Twinkl Cursive Unlooped Light" w:hAnsi="Twinkl Cursive Unlooped Light"/>
          <w:w w:val="90"/>
          <w:sz w:val="22"/>
        </w:rPr>
        <w:t>The</w:t>
      </w:r>
      <w:r w:rsidRPr="00001D10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Health</w:t>
      </w:r>
      <w:r w:rsidRPr="00001D10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and</w:t>
      </w:r>
      <w:r w:rsidRPr="00001D10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Safety</w:t>
      </w:r>
      <w:r w:rsidRPr="00001D10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Policy</w:t>
      </w:r>
      <w:r w:rsidRPr="00001D10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is</w:t>
      </w:r>
      <w:r w:rsidRPr="00001D10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reviewed</w:t>
      </w:r>
      <w:r w:rsidRPr="00001D10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annually</w:t>
      </w:r>
      <w:r w:rsidRPr="00001D10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/</w:t>
      </w:r>
      <w:r w:rsidRPr="00001D10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amended</w:t>
      </w:r>
      <w:r w:rsidRPr="00001D10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upon</w:t>
      </w:r>
      <w:r w:rsidRPr="00001D10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any</w:t>
      </w:r>
      <w:r w:rsidRPr="00001D10">
        <w:rPr>
          <w:rFonts w:ascii="Twinkl Cursive Unlooped Light" w:hAnsi="Twinkl Cursive Unlooped Light"/>
          <w:spacing w:val="-6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2"/>
          <w:w w:val="90"/>
          <w:sz w:val="22"/>
        </w:rPr>
        <w:t>change.</w:t>
      </w:r>
    </w:p>
    <w:p w14:paraId="0AB04384" w14:textId="77777777" w:rsidR="00EE5294" w:rsidRPr="00001D10" w:rsidRDefault="00EE5294" w:rsidP="00EE5294">
      <w:pPr>
        <w:pStyle w:val="BodyText"/>
        <w:spacing w:before="26"/>
        <w:rPr>
          <w:rFonts w:ascii="Twinkl Cursive Unlooped Light" w:hAnsi="Twinkl Cursive Unlooped Light"/>
        </w:rPr>
      </w:pPr>
    </w:p>
    <w:p w14:paraId="271AD6ED" w14:textId="77777777" w:rsidR="00EE5294" w:rsidRPr="00001D10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spacing w:before="1" w:line="254" w:lineRule="auto"/>
        <w:ind w:right="520" w:firstLine="0"/>
        <w:contextualSpacing w:val="0"/>
        <w:rPr>
          <w:rFonts w:ascii="Twinkl Cursive Unlooped Light" w:hAnsi="Twinkl Cursive Unlooped Light"/>
        </w:rPr>
      </w:pPr>
      <w:r w:rsidRPr="00001D10">
        <w:rPr>
          <w:rFonts w:ascii="Twinkl Cursive Unlooped Light" w:hAnsi="Twinkl Cursive Unlooped Light"/>
          <w:spacing w:val="-6"/>
          <w:sz w:val="22"/>
        </w:rPr>
        <w:t>The</w:t>
      </w:r>
      <w:r w:rsidRPr="00001D10">
        <w:rPr>
          <w:rFonts w:ascii="Twinkl Cursive Unlooped Light" w:hAnsi="Twinkl Cursive Unlooped Light"/>
          <w:spacing w:val="-14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policy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is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communicated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to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all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staff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(teaching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and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support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staff)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and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is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linked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to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the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induction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>of</w:t>
      </w:r>
      <w:r w:rsidRPr="00001D10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6"/>
          <w:sz w:val="22"/>
        </w:rPr>
        <w:t xml:space="preserve">all </w:t>
      </w:r>
      <w:r w:rsidRPr="00001D10">
        <w:rPr>
          <w:rFonts w:ascii="Twinkl Cursive Unlooped Light" w:hAnsi="Twinkl Cursive Unlooped Light"/>
          <w:sz w:val="22"/>
        </w:rPr>
        <w:t>new</w:t>
      </w:r>
      <w:r w:rsidRPr="00001D10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001D10">
        <w:rPr>
          <w:rFonts w:ascii="Twinkl Cursive Unlooped Light" w:hAnsi="Twinkl Cursive Unlooped Light"/>
          <w:sz w:val="22"/>
        </w:rPr>
        <w:t>staff.</w:t>
      </w:r>
    </w:p>
    <w:p w14:paraId="4BB40FDF" w14:textId="77777777" w:rsidR="00EE5294" w:rsidRPr="00001D10" w:rsidRDefault="00EE5294" w:rsidP="00EE5294">
      <w:pPr>
        <w:pStyle w:val="BodyText"/>
        <w:spacing w:before="17"/>
        <w:rPr>
          <w:rFonts w:ascii="Twinkl Cursive Unlooped Light" w:hAnsi="Twinkl Cursive Unlooped Light"/>
        </w:rPr>
      </w:pPr>
    </w:p>
    <w:p w14:paraId="55D1CCAE" w14:textId="346CB25E" w:rsidR="00EE5294" w:rsidRPr="00001D10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383"/>
        </w:tabs>
        <w:autoSpaceDE w:val="0"/>
        <w:autoSpaceDN w:val="0"/>
        <w:ind w:left="383" w:hanging="159"/>
        <w:contextualSpacing w:val="0"/>
        <w:rPr>
          <w:rFonts w:ascii="Twinkl Cursive Unlooped Light" w:hAnsi="Twinkl Cursive Unlooped Light"/>
        </w:rPr>
      </w:pPr>
      <w:r w:rsidRPr="00001D10">
        <w:rPr>
          <w:rFonts w:ascii="Twinkl Cursive Unlooped Light" w:hAnsi="Twinkl Cursive Unlooped Light"/>
          <w:w w:val="90"/>
          <w:sz w:val="22"/>
        </w:rPr>
        <w:t>The</w:t>
      </w:r>
      <w:r w:rsidRPr="00001D10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policy</w:t>
      </w:r>
      <w:r w:rsidRPr="00001D10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is</w:t>
      </w:r>
      <w:r w:rsidRPr="00001D10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published</w:t>
      </w:r>
      <w:r w:rsidRPr="00001D10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on</w:t>
      </w:r>
      <w:r w:rsidRPr="00001D10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the</w:t>
      </w:r>
      <w:r w:rsidRPr="00001D10">
        <w:rPr>
          <w:rFonts w:ascii="Twinkl Cursive Unlooped Light" w:hAnsi="Twinkl Cursive Unlooped Light"/>
          <w:spacing w:val="-2"/>
          <w:sz w:val="22"/>
        </w:rPr>
        <w:t xml:space="preserve"> </w:t>
      </w:r>
      <w:r w:rsidR="009C3306" w:rsidRPr="00001D10">
        <w:rPr>
          <w:rFonts w:ascii="Twinkl Cursive Unlooped Light" w:hAnsi="Twinkl Cursive Unlooped Light"/>
          <w:w w:val="90"/>
          <w:sz w:val="22"/>
        </w:rPr>
        <w:t>HLH’s</w:t>
      </w:r>
      <w:r w:rsidRPr="00001D10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website.</w:t>
      </w:r>
      <w:r w:rsidRPr="00001D10">
        <w:rPr>
          <w:rFonts w:ascii="Twinkl Cursive Unlooped Light" w:hAnsi="Twinkl Cursive Unlooped Light"/>
          <w:spacing w:val="-3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Staff</w:t>
      </w:r>
      <w:r w:rsidRPr="00001D10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are</w:t>
      </w:r>
      <w:r w:rsidRPr="00001D10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reminded</w:t>
      </w:r>
      <w:r w:rsidRPr="00001D10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to</w:t>
      </w:r>
      <w:r w:rsidRPr="00001D10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001D10">
        <w:rPr>
          <w:rFonts w:ascii="Twinkl Cursive Unlooped Light" w:hAnsi="Twinkl Cursive Unlooped Light"/>
          <w:w w:val="90"/>
          <w:sz w:val="22"/>
        </w:rPr>
        <w:t>read</w:t>
      </w:r>
      <w:r w:rsidRPr="00001D10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001D10">
        <w:rPr>
          <w:rFonts w:ascii="Twinkl Cursive Unlooped Light" w:hAnsi="Twinkl Cursive Unlooped Light"/>
          <w:spacing w:val="-4"/>
          <w:w w:val="90"/>
          <w:sz w:val="22"/>
        </w:rPr>
        <w:t>this.</w:t>
      </w:r>
    </w:p>
    <w:p w14:paraId="5A46E5CB" w14:textId="01857466" w:rsidR="00EE5294" w:rsidRDefault="00EE5294" w:rsidP="00001D10">
      <w:pPr>
        <w:pStyle w:val="BodyText"/>
        <w:spacing w:before="146"/>
      </w:pPr>
    </w:p>
    <w:p w14:paraId="133E552E" w14:textId="6E2A1C42" w:rsidR="00001D10" w:rsidRPr="009C3306" w:rsidRDefault="00001D10" w:rsidP="00001D10">
      <w:pPr>
        <w:pStyle w:val="TableParagraph"/>
        <w:spacing w:before="124"/>
        <w:rPr>
          <w:rFonts w:ascii="Twinkl Cursive Unlooped Light" w:hAnsi="Twinkl Cursive Unlooped Light"/>
          <w:b/>
          <w:sz w:val="40"/>
          <w:szCs w:val="40"/>
        </w:rPr>
      </w:pPr>
      <w:r w:rsidRPr="009C3306">
        <w:rPr>
          <w:rFonts w:ascii="Twinkl Cursive Unlooped Light" w:hAnsi="Twinkl Cursive Unlooped Light"/>
          <w:w w:val="85"/>
          <w:sz w:val="40"/>
          <w:szCs w:val="40"/>
        </w:rPr>
        <w:t>R</w:t>
      </w:r>
      <w:r>
        <w:rPr>
          <w:rFonts w:ascii="Twinkl Cursive Unlooped Light" w:hAnsi="Twinkl Cursive Unlooped Light"/>
          <w:w w:val="85"/>
          <w:sz w:val="40"/>
          <w:szCs w:val="40"/>
        </w:rPr>
        <w:t>isk Assessments</w:t>
      </w:r>
    </w:p>
    <w:p w14:paraId="5BF76FD0" w14:textId="77777777" w:rsidR="00EE5294" w:rsidRDefault="00EE5294" w:rsidP="00EE5294"/>
    <w:p w14:paraId="3E89685D" w14:textId="77777777" w:rsidR="00001D10" w:rsidRPr="00001D10" w:rsidRDefault="00001D10" w:rsidP="00001D10">
      <w:pPr>
        <w:ind w:left="224"/>
        <w:rPr>
          <w:rFonts w:ascii="Twinkl Cursive Unlooped Light" w:hAnsi="Twinkl Cursive Unlooped Light"/>
          <w:b/>
        </w:rPr>
      </w:pPr>
      <w:r w:rsidRPr="00001D10">
        <w:rPr>
          <w:rFonts w:ascii="Twinkl Cursive Unlooped Light" w:hAnsi="Twinkl Cursive Unlooped Light"/>
          <w:b/>
          <w:spacing w:val="-2"/>
          <w:w w:val="85"/>
          <w:sz w:val="22"/>
        </w:rPr>
        <w:t>General</w:t>
      </w:r>
      <w:r w:rsidRPr="00001D10">
        <w:rPr>
          <w:rFonts w:ascii="Twinkl Cursive Unlooped Light" w:hAnsi="Twinkl Cursive Unlooped Light"/>
          <w:b/>
          <w:spacing w:val="-8"/>
          <w:sz w:val="22"/>
        </w:rPr>
        <w:t xml:space="preserve"> </w:t>
      </w:r>
      <w:r w:rsidRPr="00001D10">
        <w:rPr>
          <w:rFonts w:ascii="Twinkl Cursive Unlooped Light" w:hAnsi="Twinkl Cursive Unlooped Light"/>
          <w:b/>
          <w:spacing w:val="-2"/>
          <w:w w:val="85"/>
          <w:sz w:val="22"/>
        </w:rPr>
        <w:t>Risk</w:t>
      </w:r>
      <w:r w:rsidRPr="00001D10">
        <w:rPr>
          <w:rFonts w:ascii="Twinkl Cursive Unlooped Light" w:hAnsi="Twinkl Cursive Unlooped Light"/>
          <w:b/>
          <w:spacing w:val="-7"/>
          <w:sz w:val="22"/>
        </w:rPr>
        <w:t xml:space="preserve"> </w:t>
      </w:r>
      <w:r w:rsidRPr="00001D10">
        <w:rPr>
          <w:rFonts w:ascii="Twinkl Cursive Unlooped Light" w:hAnsi="Twinkl Cursive Unlooped Light"/>
          <w:b/>
          <w:spacing w:val="-2"/>
          <w:w w:val="85"/>
          <w:sz w:val="22"/>
        </w:rPr>
        <w:t>Assessments</w:t>
      </w:r>
    </w:p>
    <w:p w14:paraId="38757D8B" w14:textId="35FB2BDD" w:rsidR="00001D10" w:rsidRPr="00001D10" w:rsidRDefault="00001D10" w:rsidP="00001D10">
      <w:pPr>
        <w:pStyle w:val="BodyText"/>
        <w:spacing w:before="11" w:line="254" w:lineRule="auto"/>
        <w:ind w:left="224" w:right="297"/>
        <w:rPr>
          <w:rFonts w:ascii="Twinkl Cursive Unlooped Light" w:hAnsi="Twinkl Cursive Unlooped Light"/>
        </w:rPr>
      </w:pPr>
      <w:r w:rsidRPr="00001D10">
        <w:rPr>
          <w:rFonts w:ascii="Twinkl Cursive Unlooped Light" w:hAnsi="Twinkl Cursive Unlooped Light"/>
          <w:w w:val="90"/>
        </w:rPr>
        <w:t xml:space="preserve">The HLH conducts and documents risk assessments for all activities presenting a significant risk. These are </w:t>
      </w:r>
      <w:proofErr w:type="spellStart"/>
      <w:r w:rsidRPr="00001D10">
        <w:rPr>
          <w:rFonts w:ascii="Twinkl Cursive Unlooped Light" w:hAnsi="Twinkl Cursive Unlooped Light"/>
          <w:w w:val="90"/>
        </w:rPr>
        <w:t>co-ordinated</w:t>
      </w:r>
      <w:proofErr w:type="spellEnd"/>
      <w:r w:rsidRPr="00001D10">
        <w:rPr>
          <w:rFonts w:ascii="Twinkl Cursive Unlooped Light" w:hAnsi="Twinkl Cursive Unlooped Light"/>
          <w:w w:val="90"/>
        </w:rPr>
        <w:t xml:space="preserve"> by </w:t>
      </w:r>
      <w:r>
        <w:rPr>
          <w:rFonts w:ascii="Twinkl Cursive Unlooped Light" w:hAnsi="Twinkl Cursive Unlooped Light"/>
          <w:b/>
          <w:w w:val="90"/>
        </w:rPr>
        <w:t>Zoe Rose</w:t>
      </w:r>
      <w:r w:rsidRPr="00001D10">
        <w:rPr>
          <w:rFonts w:ascii="Twinkl Cursive Unlooped Light" w:hAnsi="Twinkl Cursive Unlooped Light"/>
          <w:b/>
          <w:w w:val="90"/>
        </w:rPr>
        <w:t xml:space="preserve"> </w:t>
      </w:r>
      <w:r w:rsidRPr="00001D10">
        <w:rPr>
          <w:rFonts w:ascii="Twinkl Cursive Unlooped Light" w:hAnsi="Twinkl Cursive Unlooped Light"/>
          <w:w w:val="90"/>
        </w:rPr>
        <w:t xml:space="preserve">who writes the majority the HLH risk assessments following guidance </w:t>
      </w:r>
      <w:r w:rsidRPr="00001D10">
        <w:rPr>
          <w:rFonts w:ascii="Twinkl Cursive Unlooped Light" w:hAnsi="Twinkl Cursive Unlooped Light"/>
          <w:spacing w:val="-8"/>
        </w:rPr>
        <w:t xml:space="preserve">contained in the Education Health and Safety Manual and are approved by the Head teacher. Risk </w:t>
      </w:r>
      <w:r w:rsidRPr="00001D10">
        <w:rPr>
          <w:rFonts w:ascii="Twinkl Cursive Unlooped Light" w:hAnsi="Twinkl Cursive Unlooped Light"/>
          <w:spacing w:val="-6"/>
        </w:rPr>
        <w:t>assessments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are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available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for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all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staff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to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view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either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at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the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risk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locations,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(these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are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also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held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centrally</w:t>
      </w:r>
      <w:r w:rsidRPr="00001D10">
        <w:rPr>
          <w:rFonts w:ascii="Twinkl Cursive Unlooped Light" w:hAnsi="Twinkl Cursive Unlooped Light"/>
          <w:spacing w:val="-10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 xml:space="preserve">in </w:t>
      </w:r>
      <w:r w:rsidRPr="00001D10">
        <w:rPr>
          <w:rFonts w:ascii="Twinkl Cursive Unlooped Light" w:hAnsi="Twinkl Cursive Unlooped Light"/>
          <w:w w:val="90"/>
        </w:rPr>
        <w:t>the office) or on the network system – teachers / leads reminded via email</w:t>
      </w:r>
      <w:r w:rsidRPr="00001D10">
        <w:rPr>
          <w:rFonts w:ascii="Twinkl Cursive Unlooped Light" w:hAnsi="Twinkl Cursive Unlooped Light"/>
          <w:spacing w:val="40"/>
        </w:rPr>
        <w:t xml:space="preserve"> </w:t>
      </w:r>
      <w:r w:rsidRPr="00001D10">
        <w:rPr>
          <w:rFonts w:ascii="Twinkl Cursive Unlooped Light" w:hAnsi="Twinkl Cursive Unlooped Light"/>
          <w:spacing w:val="-8"/>
        </w:rPr>
        <w:t xml:space="preserve">of the location. Risk assessments will be reviewed on an annual basis or when the work activity changes, </w:t>
      </w:r>
      <w:r w:rsidRPr="00001D10">
        <w:rPr>
          <w:rFonts w:ascii="Twinkl Cursive Unlooped Light" w:hAnsi="Twinkl Cursive Unlooped Light"/>
          <w:spacing w:val="-6"/>
        </w:rPr>
        <w:t>whichever</w:t>
      </w:r>
      <w:r w:rsidRPr="00001D10">
        <w:rPr>
          <w:rFonts w:ascii="Twinkl Cursive Unlooped Light" w:hAnsi="Twinkl Cursive Unlooped Light"/>
          <w:spacing w:val="-14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is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the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soonest.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Staff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will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be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made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aware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of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any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changes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to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risk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assessments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relating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to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 xml:space="preserve">their </w:t>
      </w:r>
      <w:r w:rsidRPr="00001D10">
        <w:rPr>
          <w:rFonts w:ascii="Twinkl Cursive Unlooped Light" w:hAnsi="Twinkl Cursive Unlooped Light"/>
          <w:spacing w:val="-8"/>
        </w:rPr>
        <w:t xml:space="preserve">work. Class teachers are trained / reminded about risk assessment during internal health </w:t>
      </w:r>
      <w:r w:rsidRPr="00001D10">
        <w:rPr>
          <w:rFonts w:ascii="Twinkl Cursive Unlooped Light" w:hAnsi="Twinkl Cursive Unlooped Light"/>
          <w:w w:val="90"/>
        </w:rPr>
        <w:t xml:space="preserve">and safety training (annually). </w:t>
      </w:r>
      <w:r w:rsidRPr="00001D10">
        <w:rPr>
          <w:rFonts w:ascii="Twinkl Cursive Unlooped Light" w:hAnsi="Twinkl Cursive Unlooped Light"/>
          <w:b/>
          <w:w w:val="90"/>
        </w:rPr>
        <w:t xml:space="preserve">Class teachers </w:t>
      </w:r>
      <w:r w:rsidRPr="00001D10">
        <w:rPr>
          <w:rFonts w:ascii="Twinkl Cursive Unlooped Light" w:hAnsi="Twinkl Cursive Unlooped Light"/>
          <w:w w:val="90"/>
        </w:rPr>
        <w:t xml:space="preserve">write class specific risk assessments relating to their </w:t>
      </w:r>
      <w:r w:rsidRPr="00001D10">
        <w:rPr>
          <w:rFonts w:ascii="Twinkl Cursive Unlooped Light" w:hAnsi="Twinkl Cursive Unlooped Light"/>
          <w:spacing w:val="-6"/>
        </w:rPr>
        <w:t>classroom,</w:t>
      </w:r>
      <w:r w:rsidRPr="00001D10">
        <w:rPr>
          <w:rFonts w:ascii="Twinkl Cursive Unlooped Light" w:hAnsi="Twinkl Cursive Unlooped Light"/>
          <w:spacing w:val="-14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current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learners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and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activities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throughout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the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HLH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year.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These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are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signed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off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Pr="00001D10">
        <w:rPr>
          <w:rFonts w:ascii="Twinkl Cursive Unlooped Light" w:hAnsi="Twinkl Cursive Unlooped Light"/>
          <w:spacing w:val="-6"/>
        </w:rPr>
        <w:t>by</w:t>
      </w:r>
      <w:r w:rsidRPr="00001D10">
        <w:rPr>
          <w:rFonts w:ascii="Twinkl Cursive Unlooped Light" w:hAnsi="Twinkl Cursive Unlooped Light"/>
          <w:spacing w:val="-12"/>
        </w:rPr>
        <w:t xml:space="preserve"> </w:t>
      </w:r>
      <w:r w:rsidR="00960AC3">
        <w:rPr>
          <w:rFonts w:ascii="Twinkl Cursive Unlooped Light" w:hAnsi="Twinkl Cursive Unlooped Light"/>
          <w:spacing w:val="-6"/>
        </w:rPr>
        <w:t>Zoe Rose.</w:t>
      </w:r>
    </w:p>
    <w:p w14:paraId="0E5E1B76" w14:textId="77777777" w:rsidR="00001D10" w:rsidRDefault="00001D10" w:rsidP="00001D10">
      <w:pPr>
        <w:pStyle w:val="BodyText"/>
        <w:spacing w:before="23"/>
      </w:pPr>
    </w:p>
    <w:p w14:paraId="6CEA73A9" w14:textId="77777777" w:rsidR="00001D10" w:rsidRDefault="00001D10" w:rsidP="00EE5294">
      <w:pPr>
        <w:sectPr w:rsidR="00001D10" w:rsidSect="00EE5294">
          <w:pgSz w:w="11910" w:h="16840"/>
          <w:pgMar w:top="1260" w:right="980" w:bottom="800" w:left="920" w:header="171" w:footer="604" w:gutter="0"/>
          <w:cols w:space="720"/>
        </w:sectPr>
      </w:pPr>
    </w:p>
    <w:p w14:paraId="0EA844FD" w14:textId="77777777" w:rsidR="00EE5294" w:rsidRDefault="00EE5294" w:rsidP="00EE5294">
      <w:pPr>
        <w:pStyle w:val="BodyText"/>
        <w:spacing w:before="31"/>
        <w:rPr>
          <w:b/>
        </w:rPr>
      </w:pPr>
    </w:p>
    <w:p w14:paraId="3CC45E84" w14:textId="148D6E37" w:rsidR="00EE5294" w:rsidRPr="00960AC3" w:rsidRDefault="00960AC3" w:rsidP="00EE5294">
      <w:pPr>
        <w:pStyle w:val="Heading1"/>
        <w:rPr>
          <w:rFonts w:ascii="Twinkl Cursive Unlooped Light" w:hAnsi="Twinkl Cursive Unlooped Light"/>
          <w:b/>
          <w:bCs/>
          <w:color w:val="000000" w:themeColor="text1"/>
          <w:sz w:val="24"/>
          <w:szCs w:val="24"/>
        </w:rPr>
      </w:pPr>
      <w:r w:rsidRPr="00960AC3">
        <w:rPr>
          <w:rFonts w:ascii="Twinkl Cursive Unlooped Light" w:hAnsi="Twinkl Cursive Unlooped Light"/>
          <w:b/>
          <w:bCs/>
          <w:color w:val="000000" w:themeColor="text1"/>
          <w:w w:val="90"/>
          <w:sz w:val="24"/>
          <w:szCs w:val="24"/>
        </w:rPr>
        <w:t>Support</w:t>
      </w:r>
    </w:p>
    <w:p w14:paraId="546AD3EE" w14:textId="4270BF30" w:rsidR="00EE5294" w:rsidRPr="00960AC3" w:rsidRDefault="00960AC3" w:rsidP="00EE5294">
      <w:pPr>
        <w:pStyle w:val="BodyText"/>
        <w:spacing w:before="16"/>
        <w:ind w:left="224"/>
        <w:rPr>
          <w:rFonts w:ascii="Twinkl Cursive Unlooped Light" w:hAnsi="Twinkl Cursive Unlooped Light"/>
          <w:color w:val="000000" w:themeColor="text1"/>
          <w:sz w:val="24"/>
          <w:szCs w:val="24"/>
        </w:rPr>
      </w:pPr>
      <w:r w:rsidRPr="00960AC3">
        <w:rPr>
          <w:rFonts w:ascii="Twinkl Cursive Unlooped Light" w:hAnsi="Twinkl Cursive Unlooped Light"/>
          <w:b/>
          <w:color w:val="000000" w:themeColor="text1"/>
          <w:w w:val="90"/>
          <w:sz w:val="24"/>
          <w:szCs w:val="24"/>
        </w:rPr>
        <w:t>Zoe Rose</w:t>
      </w:r>
      <w:r w:rsidR="00EE5294" w:rsidRPr="00960AC3">
        <w:rPr>
          <w:rFonts w:ascii="Twinkl Cursive Unlooped Light" w:hAnsi="Twinkl Cursive Unlooped Light"/>
          <w:b/>
          <w:color w:val="000000" w:themeColor="text1"/>
          <w:spacing w:val="-5"/>
          <w:sz w:val="24"/>
          <w:szCs w:val="24"/>
        </w:rPr>
        <w:t xml:space="preserve"> </w:t>
      </w:r>
      <w:r w:rsidR="00017A4F"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can</w:t>
      </w:r>
      <w:r w:rsidR="00EE5294" w:rsidRPr="00960AC3">
        <w:rPr>
          <w:rFonts w:ascii="Twinkl Cursive Unlooped Light" w:hAnsi="Twinkl Cursive Unlooped Light"/>
          <w:color w:val="000000" w:themeColor="text1"/>
          <w:spacing w:val="-3"/>
          <w:sz w:val="24"/>
          <w:szCs w:val="24"/>
        </w:rPr>
        <w:t xml:space="preserve"> </w:t>
      </w:r>
      <w:r w:rsidR="00EE5294"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provide</w:t>
      </w:r>
      <w:r w:rsidR="00EE5294" w:rsidRPr="00960AC3">
        <w:rPr>
          <w:rFonts w:ascii="Twinkl Cursive Unlooped Light" w:hAnsi="Twinkl Cursive Unlooped Light"/>
          <w:color w:val="000000" w:themeColor="text1"/>
          <w:spacing w:val="-3"/>
          <w:sz w:val="24"/>
          <w:szCs w:val="24"/>
        </w:rPr>
        <w:t xml:space="preserve"> </w:t>
      </w:r>
      <w:r w:rsidR="00EE5294"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support</w:t>
      </w:r>
      <w:r w:rsidR="00EE5294" w:rsidRPr="00960AC3">
        <w:rPr>
          <w:rFonts w:ascii="Twinkl Cursive Unlooped Light" w:hAnsi="Twinkl Cursive Unlooped Light"/>
          <w:color w:val="000000" w:themeColor="text1"/>
          <w:spacing w:val="-3"/>
          <w:sz w:val="24"/>
          <w:szCs w:val="24"/>
        </w:rPr>
        <w:t xml:space="preserve"> </w:t>
      </w:r>
      <w:r w:rsidR="00EE5294"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or</w:t>
      </w:r>
      <w:r w:rsidR="00EE5294" w:rsidRPr="00960AC3">
        <w:rPr>
          <w:rFonts w:ascii="Twinkl Cursive Unlooped Light" w:hAnsi="Twinkl Cursive Unlooped Light"/>
          <w:color w:val="000000" w:themeColor="text1"/>
          <w:spacing w:val="-3"/>
          <w:sz w:val="24"/>
          <w:szCs w:val="24"/>
        </w:rPr>
        <w:t xml:space="preserve"> </w:t>
      </w:r>
      <w:r w:rsidR="00EE5294"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training</w:t>
      </w:r>
      <w:r w:rsidR="00EE5294" w:rsidRPr="00960AC3">
        <w:rPr>
          <w:rFonts w:ascii="Twinkl Cursive Unlooped Light" w:hAnsi="Twinkl Cursive Unlooped Light"/>
          <w:color w:val="000000" w:themeColor="text1"/>
          <w:spacing w:val="-3"/>
          <w:sz w:val="24"/>
          <w:szCs w:val="24"/>
        </w:rPr>
        <w:t xml:space="preserve"> </w:t>
      </w:r>
      <w:r w:rsidR="00EE5294"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to</w:t>
      </w:r>
      <w:r w:rsidR="00EE5294" w:rsidRPr="00960AC3">
        <w:rPr>
          <w:rFonts w:ascii="Twinkl Cursive Unlooped Light" w:hAnsi="Twinkl Cursive Unlooped Light"/>
          <w:color w:val="000000" w:themeColor="text1"/>
          <w:spacing w:val="-3"/>
          <w:sz w:val="24"/>
          <w:szCs w:val="24"/>
        </w:rPr>
        <w:t xml:space="preserve"> </w:t>
      </w:r>
      <w:r w:rsidR="00EE5294"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class</w:t>
      </w:r>
      <w:r w:rsidR="00EE5294" w:rsidRPr="00960AC3">
        <w:rPr>
          <w:rFonts w:ascii="Twinkl Cursive Unlooped Light" w:hAnsi="Twinkl Cursive Unlooped Light"/>
          <w:color w:val="000000" w:themeColor="text1"/>
          <w:spacing w:val="-3"/>
          <w:sz w:val="24"/>
          <w:szCs w:val="24"/>
        </w:rPr>
        <w:t xml:space="preserve"> </w:t>
      </w:r>
      <w:r w:rsidR="00EE5294"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teachers</w:t>
      </w:r>
      <w:r w:rsidR="00EE5294" w:rsidRPr="00960AC3">
        <w:rPr>
          <w:rFonts w:ascii="Twinkl Cursive Unlooped Light" w:hAnsi="Twinkl Cursive Unlooped Light"/>
          <w:color w:val="000000" w:themeColor="text1"/>
          <w:spacing w:val="-3"/>
          <w:sz w:val="24"/>
          <w:szCs w:val="24"/>
        </w:rPr>
        <w:t xml:space="preserve"> </w:t>
      </w:r>
      <w:r w:rsidR="00EE5294"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in</w:t>
      </w:r>
      <w:r w:rsidR="00EE5294" w:rsidRPr="00960AC3">
        <w:rPr>
          <w:rFonts w:ascii="Twinkl Cursive Unlooped Light" w:hAnsi="Twinkl Cursive Unlooped Light"/>
          <w:color w:val="000000" w:themeColor="text1"/>
          <w:spacing w:val="-2"/>
          <w:sz w:val="24"/>
          <w:szCs w:val="24"/>
        </w:rPr>
        <w:t xml:space="preserve"> </w:t>
      </w:r>
      <w:r w:rsidR="00EE5294"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writing</w:t>
      </w:r>
      <w:r w:rsidR="00EE5294" w:rsidRPr="00960AC3">
        <w:rPr>
          <w:rFonts w:ascii="Twinkl Cursive Unlooped Light" w:hAnsi="Twinkl Cursive Unlooped Light"/>
          <w:color w:val="000000" w:themeColor="text1"/>
          <w:spacing w:val="-3"/>
          <w:sz w:val="24"/>
          <w:szCs w:val="24"/>
        </w:rPr>
        <w:t xml:space="preserve"> </w:t>
      </w:r>
      <w:r w:rsidR="00EE5294"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risk</w:t>
      </w:r>
      <w:r w:rsidR="00EE5294" w:rsidRPr="00960AC3">
        <w:rPr>
          <w:rFonts w:ascii="Twinkl Cursive Unlooped Light" w:hAnsi="Twinkl Cursive Unlooped Light"/>
          <w:color w:val="000000" w:themeColor="text1"/>
          <w:spacing w:val="-3"/>
          <w:sz w:val="24"/>
          <w:szCs w:val="24"/>
        </w:rPr>
        <w:t xml:space="preserve"> </w:t>
      </w:r>
      <w:r w:rsidR="00EE5294" w:rsidRPr="00960AC3">
        <w:rPr>
          <w:rFonts w:ascii="Twinkl Cursive Unlooped Light" w:hAnsi="Twinkl Cursive Unlooped Light"/>
          <w:color w:val="000000" w:themeColor="text1"/>
          <w:spacing w:val="-2"/>
          <w:w w:val="90"/>
          <w:sz w:val="24"/>
          <w:szCs w:val="24"/>
        </w:rPr>
        <w:t>assessments</w:t>
      </w:r>
    </w:p>
    <w:p w14:paraId="16A056C9" w14:textId="77777777" w:rsidR="00EE5294" w:rsidRPr="00960AC3" w:rsidRDefault="00EE5294" w:rsidP="00EE5294">
      <w:pPr>
        <w:pStyle w:val="Heading1"/>
        <w:rPr>
          <w:rFonts w:ascii="Twinkl Cursive Unlooped Light" w:hAnsi="Twinkl Cursive Unlooped Light"/>
          <w:b/>
          <w:bCs/>
          <w:color w:val="000000" w:themeColor="text1"/>
          <w:sz w:val="24"/>
          <w:szCs w:val="24"/>
        </w:rPr>
      </w:pPr>
      <w:r w:rsidRPr="00960AC3">
        <w:rPr>
          <w:rFonts w:ascii="Twinkl Cursive Unlooped Light" w:hAnsi="Twinkl Cursive Unlooped Light"/>
          <w:b/>
          <w:bCs/>
          <w:color w:val="000000" w:themeColor="text1"/>
          <w:w w:val="80"/>
          <w:sz w:val="24"/>
          <w:szCs w:val="24"/>
        </w:rPr>
        <w:t>Specific</w:t>
      </w:r>
      <w:r w:rsidRPr="00960AC3">
        <w:rPr>
          <w:rFonts w:ascii="Twinkl Cursive Unlooped Light" w:hAnsi="Twinkl Cursive Unlooped Light"/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b/>
          <w:bCs/>
          <w:color w:val="000000" w:themeColor="text1"/>
          <w:w w:val="80"/>
          <w:sz w:val="24"/>
          <w:szCs w:val="24"/>
        </w:rPr>
        <w:t>Learner</w:t>
      </w:r>
      <w:r w:rsidRPr="00960AC3">
        <w:rPr>
          <w:rFonts w:ascii="Twinkl Cursive Unlooped Light" w:hAnsi="Twinkl Cursive Unlooped Light"/>
          <w:b/>
          <w:bCs/>
          <w:color w:val="000000" w:themeColor="text1"/>
          <w:spacing w:val="5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b/>
          <w:bCs/>
          <w:color w:val="000000" w:themeColor="text1"/>
          <w:w w:val="80"/>
          <w:sz w:val="24"/>
          <w:szCs w:val="24"/>
        </w:rPr>
        <w:t>Risk</w:t>
      </w:r>
      <w:r w:rsidRPr="00960AC3">
        <w:rPr>
          <w:rFonts w:ascii="Twinkl Cursive Unlooped Light" w:hAnsi="Twinkl Cursive Unlooped Light"/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b/>
          <w:bCs/>
          <w:color w:val="000000" w:themeColor="text1"/>
          <w:spacing w:val="-2"/>
          <w:w w:val="80"/>
          <w:sz w:val="24"/>
          <w:szCs w:val="24"/>
        </w:rPr>
        <w:t>Assessments</w:t>
      </w:r>
    </w:p>
    <w:p w14:paraId="202E1418" w14:textId="66375A53" w:rsidR="00EE5294" w:rsidRPr="00960AC3" w:rsidRDefault="00EE5294" w:rsidP="00EE5294">
      <w:pPr>
        <w:pStyle w:val="BodyText"/>
        <w:spacing w:before="16" w:line="254" w:lineRule="auto"/>
        <w:ind w:left="224" w:right="183"/>
        <w:rPr>
          <w:rFonts w:ascii="Twinkl Cursive Unlooped Light" w:hAnsi="Twinkl Cursive Unlooped Light"/>
          <w:color w:val="000000" w:themeColor="text1"/>
          <w:sz w:val="24"/>
          <w:szCs w:val="24"/>
        </w:rPr>
      </w:pP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Specific</w:t>
      </w:r>
      <w:r w:rsidRPr="00960AC3">
        <w:rPr>
          <w:rFonts w:ascii="Twinkl Cursive Unlooped Light" w:hAnsi="Twinkl Cursive Unlooped Light"/>
          <w:color w:val="000000" w:themeColor="text1"/>
          <w:spacing w:val="-1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assessments</w:t>
      </w:r>
      <w:r w:rsidRPr="00960AC3">
        <w:rPr>
          <w:rFonts w:ascii="Twinkl Cursive Unlooped Light" w:hAnsi="Twinkl Cursive Unlooped Light"/>
          <w:color w:val="000000" w:themeColor="text1"/>
          <w:spacing w:val="-1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relating</w:t>
      </w:r>
      <w:r w:rsidRPr="00960AC3">
        <w:rPr>
          <w:rFonts w:ascii="Twinkl Cursive Unlooped Light" w:hAnsi="Twinkl Cursive Unlooped Light"/>
          <w:color w:val="000000" w:themeColor="text1"/>
          <w:spacing w:val="-1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to</w:t>
      </w:r>
      <w:r w:rsidRPr="00960AC3">
        <w:rPr>
          <w:rFonts w:ascii="Twinkl Cursive Unlooped Light" w:hAnsi="Twinkl Cursive Unlooped Light"/>
          <w:color w:val="000000" w:themeColor="text1"/>
          <w:spacing w:val="-3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learners</w:t>
      </w:r>
      <w:r w:rsidRPr="00960AC3">
        <w:rPr>
          <w:rFonts w:ascii="Twinkl Cursive Unlooped Light" w:hAnsi="Twinkl Cursive Unlooped Light"/>
          <w:color w:val="000000" w:themeColor="text1"/>
          <w:spacing w:val="-3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will</w:t>
      </w:r>
      <w:r w:rsidRPr="00960AC3">
        <w:rPr>
          <w:rFonts w:ascii="Twinkl Cursive Unlooped Light" w:hAnsi="Twinkl Cursive Unlooped Light"/>
          <w:color w:val="000000" w:themeColor="text1"/>
          <w:spacing w:val="-1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be</w:t>
      </w:r>
      <w:r w:rsidRPr="00960AC3">
        <w:rPr>
          <w:rFonts w:ascii="Twinkl Cursive Unlooped Light" w:hAnsi="Twinkl Cursive Unlooped Light"/>
          <w:color w:val="000000" w:themeColor="text1"/>
          <w:spacing w:val="-1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undertaken</w:t>
      </w:r>
      <w:r w:rsidRPr="00960AC3">
        <w:rPr>
          <w:rFonts w:ascii="Twinkl Cursive Unlooped Light" w:hAnsi="Twinkl Cursive Unlooped Light"/>
          <w:color w:val="000000" w:themeColor="text1"/>
          <w:spacing w:val="-1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by</w:t>
      </w:r>
      <w:r w:rsidRPr="00960AC3">
        <w:rPr>
          <w:rFonts w:ascii="Twinkl Cursive Unlooped Light" w:hAnsi="Twinkl Cursive Unlooped Light"/>
          <w:color w:val="000000" w:themeColor="text1"/>
          <w:spacing w:val="-1"/>
          <w:w w:val="90"/>
          <w:sz w:val="24"/>
          <w:szCs w:val="24"/>
        </w:rPr>
        <w:t xml:space="preserve"> </w:t>
      </w:r>
      <w:r w:rsidR="00960AC3">
        <w:rPr>
          <w:rFonts w:ascii="Twinkl Cursive Unlooped Light" w:hAnsi="Twinkl Cursive Unlooped Light"/>
          <w:b/>
          <w:color w:val="000000" w:themeColor="text1"/>
          <w:w w:val="90"/>
          <w:sz w:val="24"/>
          <w:szCs w:val="24"/>
        </w:rPr>
        <w:t>ZR</w:t>
      </w:r>
      <w:r w:rsidRPr="00960AC3">
        <w:rPr>
          <w:rFonts w:ascii="Twinkl Cursive Unlooped Light" w:hAnsi="Twinkl Cursive Unlooped Light"/>
          <w:b/>
          <w:color w:val="000000" w:themeColor="text1"/>
          <w:spacing w:val="-1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b/>
          <w:color w:val="000000" w:themeColor="text1"/>
          <w:w w:val="90"/>
          <w:sz w:val="24"/>
          <w:szCs w:val="24"/>
        </w:rPr>
        <w:t>/</w:t>
      </w:r>
      <w:r w:rsidRPr="00960AC3">
        <w:rPr>
          <w:rFonts w:ascii="Twinkl Cursive Unlooped Light" w:hAnsi="Twinkl Cursive Unlooped Light"/>
          <w:b/>
          <w:color w:val="000000" w:themeColor="text1"/>
          <w:spacing w:val="-1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b/>
          <w:color w:val="000000" w:themeColor="text1"/>
          <w:w w:val="90"/>
          <w:sz w:val="24"/>
          <w:szCs w:val="24"/>
        </w:rPr>
        <w:t>class</w:t>
      </w:r>
      <w:r w:rsidRPr="00960AC3">
        <w:rPr>
          <w:rFonts w:ascii="Twinkl Cursive Unlooped Light" w:hAnsi="Twinkl Cursive Unlooped Light"/>
          <w:b/>
          <w:color w:val="000000" w:themeColor="text1"/>
          <w:spacing w:val="-1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b/>
          <w:color w:val="000000" w:themeColor="text1"/>
          <w:w w:val="90"/>
          <w:sz w:val="24"/>
          <w:szCs w:val="24"/>
        </w:rPr>
        <w:t>teachers/leads</w:t>
      </w:r>
      <w:r w:rsidRPr="00960AC3">
        <w:rPr>
          <w:rFonts w:ascii="Twinkl Cursive Unlooped Light" w:hAnsi="Twinkl Cursive Unlooped Light"/>
          <w:b/>
          <w:color w:val="000000" w:themeColor="text1"/>
          <w:spacing w:val="-4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/</w:t>
      </w:r>
      <w:r w:rsidRPr="00960AC3">
        <w:rPr>
          <w:rFonts w:ascii="Twinkl Cursive Unlooped Light" w:hAnsi="Twinkl Cursive Unlooped Light"/>
          <w:color w:val="000000" w:themeColor="text1"/>
          <w:spacing w:val="-1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the</w:t>
      </w:r>
      <w:r w:rsidRPr="00960AC3">
        <w:rPr>
          <w:rFonts w:ascii="Twinkl Cursive Unlooped Light" w:hAnsi="Twinkl Cursive Unlooped Light"/>
          <w:color w:val="000000" w:themeColor="text1"/>
          <w:spacing w:val="-1"/>
          <w:w w:val="90"/>
          <w:sz w:val="24"/>
          <w:szCs w:val="24"/>
        </w:rPr>
        <w:t xml:space="preserve"> </w:t>
      </w:r>
      <w:r w:rsid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LA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 xml:space="preserve">. All staff involved in learners with risk assessments should be fully </w:t>
      </w:r>
      <w:r w:rsidRPr="00960AC3">
        <w:rPr>
          <w:rFonts w:ascii="Twinkl Cursive Unlooped Light" w:hAnsi="Twinkl Cursive Unlooped Light"/>
          <w:color w:val="000000" w:themeColor="text1"/>
          <w:spacing w:val="-2"/>
          <w:sz w:val="24"/>
          <w:szCs w:val="24"/>
        </w:rPr>
        <w:t>aware</w:t>
      </w:r>
      <w:r w:rsidRPr="00960AC3">
        <w:rPr>
          <w:rFonts w:ascii="Twinkl Cursive Unlooped Light" w:hAnsi="Twinkl Cursive Unlooped Light"/>
          <w:color w:val="000000" w:themeColor="text1"/>
          <w:spacing w:val="-14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sz w:val="24"/>
          <w:szCs w:val="24"/>
        </w:rPr>
        <w:t>of</w:t>
      </w:r>
      <w:r w:rsidRPr="00960AC3">
        <w:rPr>
          <w:rFonts w:ascii="Twinkl Cursive Unlooped Light" w:hAnsi="Twinkl Cursive Unlooped Light"/>
          <w:color w:val="000000" w:themeColor="text1"/>
          <w:spacing w:val="-13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sz w:val="24"/>
          <w:szCs w:val="24"/>
        </w:rPr>
        <w:t>the</w:t>
      </w:r>
      <w:r w:rsidRPr="00960AC3">
        <w:rPr>
          <w:rFonts w:ascii="Twinkl Cursive Unlooped Light" w:hAnsi="Twinkl Cursive Unlooped Light"/>
          <w:color w:val="000000" w:themeColor="text1"/>
          <w:spacing w:val="-13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sz w:val="24"/>
          <w:szCs w:val="24"/>
        </w:rPr>
        <w:t>risk</w:t>
      </w:r>
      <w:r w:rsidRPr="00960AC3">
        <w:rPr>
          <w:rFonts w:ascii="Twinkl Cursive Unlooped Light" w:hAnsi="Twinkl Cursive Unlooped Light"/>
          <w:color w:val="000000" w:themeColor="text1"/>
          <w:spacing w:val="-14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sz w:val="24"/>
          <w:szCs w:val="24"/>
        </w:rPr>
        <w:t>assessment.</w:t>
      </w:r>
    </w:p>
    <w:p w14:paraId="13221E58" w14:textId="77777777" w:rsidR="00EE5294" w:rsidRPr="00960AC3" w:rsidRDefault="00EE5294" w:rsidP="00EE5294">
      <w:pPr>
        <w:pStyle w:val="Heading1"/>
        <w:rPr>
          <w:rFonts w:ascii="Twinkl Cursive Unlooped Light" w:hAnsi="Twinkl Cursive Unlooped Light"/>
          <w:b/>
          <w:bCs/>
          <w:color w:val="000000" w:themeColor="text1"/>
          <w:sz w:val="24"/>
          <w:szCs w:val="24"/>
        </w:rPr>
      </w:pPr>
      <w:r w:rsidRPr="00960AC3">
        <w:rPr>
          <w:rFonts w:ascii="Twinkl Cursive Unlooped Light" w:hAnsi="Twinkl Cursive Unlooped Light"/>
          <w:b/>
          <w:bCs/>
          <w:color w:val="000000" w:themeColor="text1"/>
          <w:spacing w:val="-2"/>
          <w:w w:val="85"/>
          <w:sz w:val="24"/>
          <w:szCs w:val="24"/>
        </w:rPr>
        <w:t>Curriculum</w:t>
      </w:r>
      <w:r w:rsidRPr="00960AC3">
        <w:rPr>
          <w:rFonts w:ascii="Twinkl Cursive Unlooped Light" w:hAnsi="Twinkl Cursive Unlooped Light"/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b/>
          <w:bCs/>
          <w:color w:val="000000" w:themeColor="text1"/>
          <w:spacing w:val="-2"/>
          <w:w w:val="95"/>
          <w:sz w:val="24"/>
          <w:szCs w:val="24"/>
        </w:rPr>
        <w:t>Activities</w:t>
      </w:r>
    </w:p>
    <w:p w14:paraId="1EF2CFD1" w14:textId="623A27EB" w:rsidR="00EE5294" w:rsidRPr="00960AC3" w:rsidRDefault="00EE5294" w:rsidP="00EE5294">
      <w:pPr>
        <w:pStyle w:val="BodyText"/>
        <w:spacing w:before="16" w:line="254" w:lineRule="auto"/>
        <w:ind w:left="224" w:right="183"/>
        <w:rPr>
          <w:rFonts w:ascii="Twinkl Cursive Unlooped Light" w:hAnsi="Twinkl Cursive Unlooped Light"/>
          <w:color w:val="000000" w:themeColor="text1"/>
          <w:sz w:val="24"/>
          <w:szCs w:val="24"/>
        </w:rPr>
      </w:pP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 xml:space="preserve">Risk assessments for curriculum activities (where appropriate) will be carried out by </w:t>
      </w:r>
      <w:r w:rsidR="00960AC3" w:rsidRPr="00960AC3">
        <w:rPr>
          <w:rFonts w:ascii="Twinkl Cursive Unlooped Light" w:hAnsi="Twinkl Cursive Unlooped Light"/>
          <w:b/>
          <w:bCs/>
          <w:color w:val="000000" w:themeColor="text1"/>
          <w:w w:val="90"/>
          <w:sz w:val="24"/>
          <w:szCs w:val="24"/>
        </w:rPr>
        <w:t>ZR/</w:t>
      </w:r>
      <w:r w:rsidR="00960AC3">
        <w:rPr>
          <w:rFonts w:ascii="Twinkl Cursive Unlooped Light" w:hAnsi="Twinkl Cursive Unlooped Light"/>
          <w:b/>
          <w:color w:val="000000" w:themeColor="text1"/>
          <w:w w:val="90"/>
          <w:sz w:val="24"/>
          <w:szCs w:val="24"/>
        </w:rPr>
        <w:t>teachers</w:t>
      </w:r>
      <w:r w:rsidRPr="00960AC3">
        <w:rPr>
          <w:rFonts w:ascii="Twinkl Cursive Unlooped Light" w:hAnsi="Twinkl Cursive Unlooped Light"/>
          <w:b/>
          <w:color w:val="000000" w:themeColor="text1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 xml:space="preserve">using </w:t>
      </w:r>
      <w:r w:rsidRPr="00960AC3">
        <w:rPr>
          <w:rFonts w:ascii="Twinkl Cursive Unlooped Light" w:hAnsi="Twinkl Cursive Unlooped Light"/>
          <w:color w:val="000000" w:themeColor="text1"/>
          <w:spacing w:val="-8"/>
          <w:sz w:val="24"/>
          <w:szCs w:val="24"/>
        </w:rPr>
        <w:t xml:space="preserve">the relevant codes of practice and model risk assessments detailed below. Whenever a new course is </w:t>
      </w:r>
      <w:r w:rsidRPr="00960AC3">
        <w:rPr>
          <w:rFonts w:ascii="Twinkl Cursive Unlooped Light" w:hAnsi="Twinkl Cursive Unlooped Light"/>
          <w:color w:val="000000" w:themeColor="text1"/>
          <w:spacing w:val="-6"/>
          <w:sz w:val="24"/>
          <w:szCs w:val="24"/>
        </w:rPr>
        <w:t>adopted</w:t>
      </w:r>
      <w:r w:rsidRPr="00960AC3">
        <w:rPr>
          <w:rFonts w:ascii="Twinkl Cursive Unlooped Light" w:hAnsi="Twinkl Cursive Unlooped Light"/>
          <w:color w:val="000000" w:themeColor="text1"/>
          <w:spacing w:val="-9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6"/>
          <w:sz w:val="24"/>
          <w:szCs w:val="24"/>
        </w:rPr>
        <w:t>or</w:t>
      </w:r>
      <w:r w:rsidRPr="00960AC3">
        <w:rPr>
          <w:rFonts w:ascii="Twinkl Cursive Unlooped Light" w:hAnsi="Twinkl Cursive Unlooped Light"/>
          <w:color w:val="000000" w:themeColor="text1"/>
          <w:spacing w:val="-9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6"/>
          <w:sz w:val="24"/>
          <w:szCs w:val="24"/>
        </w:rPr>
        <w:t>developed</w:t>
      </w:r>
      <w:r w:rsidRPr="00960AC3">
        <w:rPr>
          <w:rFonts w:ascii="Twinkl Cursive Unlooped Light" w:hAnsi="Twinkl Cursive Unlooped Light"/>
          <w:color w:val="000000" w:themeColor="text1"/>
          <w:spacing w:val="-9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6"/>
          <w:sz w:val="24"/>
          <w:szCs w:val="24"/>
        </w:rPr>
        <w:t>all</w:t>
      </w:r>
      <w:r w:rsidRPr="00960AC3">
        <w:rPr>
          <w:rFonts w:ascii="Twinkl Cursive Unlooped Light" w:hAnsi="Twinkl Cursive Unlooped Light"/>
          <w:color w:val="000000" w:themeColor="text1"/>
          <w:spacing w:val="-9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6"/>
          <w:sz w:val="24"/>
          <w:szCs w:val="24"/>
        </w:rPr>
        <w:t>activities</w:t>
      </w:r>
      <w:r w:rsidRPr="00960AC3">
        <w:rPr>
          <w:rFonts w:ascii="Twinkl Cursive Unlooped Light" w:hAnsi="Twinkl Cursive Unlooped Light"/>
          <w:color w:val="000000" w:themeColor="text1"/>
          <w:spacing w:val="-9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6"/>
          <w:sz w:val="24"/>
          <w:szCs w:val="24"/>
        </w:rPr>
        <w:t>are</w:t>
      </w:r>
      <w:r w:rsidRPr="00960AC3">
        <w:rPr>
          <w:rFonts w:ascii="Twinkl Cursive Unlooped Light" w:hAnsi="Twinkl Cursive Unlooped Light"/>
          <w:color w:val="000000" w:themeColor="text1"/>
          <w:spacing w:val="-9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6"/>
          <w:sz w:val="24"/>
          <w:szCs w:val="24"/>
        </w:rPr>
        <w:t>checked</w:t>
      </w:r>
      <w:r w:rsidRPr="00960AC3">
        <w:rPr>
          <w:rFonts w:ascii="Twinkl Cursive Unlooped Light" w:hAnsi="Twinkl Cursive Unlooped Light"/>
          <w:color w:val="000000" w:themeColor="text1"/>
          <w:spacing w:val="-9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6"/>
          <w:sz w:val="24"/>
          <w:szCs w:val="24"/>
        </w:rPr>
        <w:t>against</w:t>
      </w:r>
      <w:r w:rsidRPr="00960AC3">
        <w:rPr>
          <w:rFonts w:ascii="Twinkl Cursive Unlooped Light" w:hAnsi="Twinkl Cursive Unlooped Light"/>
          <w:color w:val="000000" w:themeColor="text1"/>
          <w:spacing w:val="-9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6"/>
          <w:sz w:val="24"/>
          <w:szCs w:val="24"/>
        </w:rPr>
        <w:t>these</w:t>
      </w:r>
      <w:r w:rsidRPr="00960AC3">
        <w:rPr>
          <w:rFonts w:ascii="Twinkl Cursive Unlooped Light" w:hAnsi="Twinkl Cursive Unlooped Light"/>
          <w:color w:val="000000" w:themeColor="text1"/>
          <w:spacing w:val="-9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6"/>
          <w:sz w:val="24"/>
          <w:szCs w:val="24"/>
        </w:rPr>
        <w:t>and</w:t>
      </w:r>
      <w:r w:rsidRPr="00960AC3">
        <w:rPr>
          <w:rFonts w:ascii="Twinkl Cursive Unlooped Light" w:hAnsi="Twinkl Cursive Unlooped Light"/>
          <w:color w:val="000000" w:themeColor="text1"/>
          <w:spacing w:val="-9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6"/>
          <w:sz w:val="24"/>
          <w:szCs w:val="24"/>
        </w:rPr>
        <w:t>significant</w:t>
      </w:r>
      <w:r w:rsidRPr="00960AC3">
        <w:rPr>
          <w:rFonts w:ascii="Twinkl Cursive Unlooped Light" w:hAnsi="Twinkl Cursive Unlooped Light"/>
          <w:color w:val="000000" w:themeColor="text1"/>
          <w:spacing w:val="-9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6"/>
          <w:sz w:val="24"/>
          <w:szCs w:val="24"/>
        </w:rPr>
        <w:t>findings</w:t>
      </w:r>
      <w:r w:rsidRPr="00960AC3">
        <w:rPr>
          <w:rFonts w:ascii="Twinkl Cursive Unlooped Light" w:hAnsi="Twinkl Cursive Unlooped Light"/>
          <w:color w:val="000000" w:themeColor="text1"/>
          <w:spacing w:val="-9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6"/>
          <w:sz w:val="24"/>
          <w:szCs w:val="24"/>
        </w:rPr>
        <w:t>incorporated</w:t>
      </w:r>
      <w:r w:rsidRPr="00960AC3">
        <w:rPr>
          <w:rFonts w:ascii="Twinkl Cursive Unlooped Light" w:hAnsi="Twinkl Cursive Unlooped Light"/>
          <w:color w:val="000000" w:themeColor="text1"/>
          <w:spacing w:val="-9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6"/>
          <w:sz w:val="24"/>
          <w:szCs w:val="24"/>
        </w:rPr>
        <w:t xml:space="preserve">into </w:t>
      </w:r>
      <w:r w:rsidRPr="00960AC3">
        <w:rPr>
          <w:rFonts w:ascii="Twinkl Cursive Unlooped Light" w:hAnsi="Twinkl Cursive Unlooped Light"/>
          <w:color w:val="000000" w:themeColor="text1"/>
          <w:sz w:val="24"/>
          <w:szCs w:val="24"/>
        </w:rPr>
        <w:t>texts in daily use.</w:t>
      </w:r>
    </w:p>
    <w:p w14:paraId="049D0A18" w14:textId="77777777" w:rsidR="00EE5294" w:rsidRPr="00960AC3" w:rsidRDefault="00EE5294" w:rsidP="00EE5294">
      <w:pPr>
        <w:pStyle w:val="Heading1"/>
        <w:rPr>
          <w:rFonts w:ascii="Twinkl Cursive Unlooped Light" w:hAnsi="Twinkl Cursive Unlooped Light"/>
          <w:b/>
          <w:bCs/>
          <w:color w:val="000000" w:themeColor="text1"/>
          <w:sz w:val="24"/>
          <w:szCs w:val="24"/>
        </w:rPr>
      </w:pPr>
      <w:r w:rsidRPr="00960AC3">
        <w:rPr>
          <w:rFonts w:ascii="Twinkl Cursive Unlooped Light" w:hAnsi="Twinkl Cursive Unlooped Light"/>
          <w:b/>
          <w:bCs/>
          <w:color w:val="000000" w:themeColor="text1"/>
          <w:w w:val="80"/>
          <w:sz w:val="24"/>
          <w:szCs w:val="24"/>
        </w:rPr>
        <w:t>Contractors</w:t>
      </w:r>
      <w:r w:rsidRPr="00960AC3">
        <w:rPr>
          <w:rFonts w:ascii="Twinkl Cursive Unlooped Light" w:hAnsi="Twinkl Cursive Unlooped Light"/>
          <w:b/>
          <w:bCs/>
          <w:color w:val="000000" w:themeColor="text1"/>
          <w:spacing w:val="16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b/>
          <w:bCs/>
          <w:color w:val="000000" w:themeColor="text1"/>
          <w:w w:val="80"/>
          <w:sz w:val="24"/>
          <w:szCs w:val="24"/>
        </w:rPr>
        <w:t>Risk</w:t>
      </w:r>
      <w:r w:rsidRPr="00960AC3">
        <w:rPr>
          <w:rFonts w:ascii="Twinkl Cursive Unlooped Light" w:hAnsi="Twinkl Cursive Unlooped Light"/>
          <w:b/>
          <w:bCs/>
          <w:color w:val="000000" w:themeColor="text1"/>
          <w:spacing w:val="17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b/>
          <w:bCs/>
          <w:color w:val="000000" w:themeColor="text1"/>
          <w:spacing w:val="-2"/>
          <w:w w:val="80"/>
          <w:sz w:val="24"/>
          <w:szCs w:val="24"/>
        </w:rPr>
        <w:t>Assessments</w:t>
      </w:r>
    </w:p>
    <w:p w14:paraId="79A745BF" w14:textId="30A7A4AC" w:rsidR="00EE5294" w:rsidRPr="00960AC3" w:rsidRDefault="00EE5294" w:rsidP="00960AC3">
      <w:pPr>
        <w:pStyle w:val="BodyText"/>
        <w:spacing w:before="16"/>
        <w:ind w:left="224"/>
        <w:rPr>
          <w:rFonts w:ascii="Twinkl Cursive Unlooped Light" w:hAnsi="Twinkl Cursive Unlooped Light"/>
          <w:color w:val="000000" w:themeColor="text1"/>
          <w:sz w:val="24"/>
          <w:szCs w:val="24"/>
        </w:rPr>
      </w:pP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The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Head</w:t>
      </w:r>
      <w:r w:rsidRPr="00960AC3">
        <w:rPr>
          <w:rFonts w:ascii="Twinkl Cursive Unlooped Light" w:hAnsi="Twinkl Cursive Unlooped Light"/>
          <w:color w:val="000000" w:themeColor="text1"/>
          <w:spacing w:val="-6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/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Business</w:t>
      </w:r>
      <w:r w:rsidRPr="00960AC3">
        <w:rPr>
          <w:rFonts w:ascii="Twinkl Cursive Unlooped Light" w:hAnsi="Twinkl Cursive Unlooped Light"/>
          <w:color w:val="000000" w:themeColor="text1"/>
          <w:spacing w:val="-6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Manager</w:t>
      </w:r>
      <w:r w:rsidRPr="00960AC3">
        <w:rPr>
          <w:rFonts w:ascii="Twinkl Cursive Unlooped Light" w:hAnsi="Twinkl Cursive Unlooped Light"/>
          <w:color w:val="000000" w:themeColor="text1"/>
          <w:spacing w:val="-6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will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oversee</w:t>
      </w:r>
      <w:r w:rsidRPr="00960AC3">
        <w:rPr>
          <w:rFonts w:ascii="Twinkl Cursive Unlooped Light" w:hAnsi="Twinkl Cursive Unlooped Light"/>
          <w:color w:val="000000" w:themeColor="text1"/>
          <w:spacing w:val="-6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and</w:t>
      </w:r>
      <w:r w:rsidRPr="00960AC3">
        <w:rPr>
          <w:rFonts w:ascii="Twinkl Cursive Unlooped Light" w:hAnsi="Twinkl Cursive Unlooped Light"/>
          <w:color w:val="000000" w:themeColor="text1"/>
          <w:spacing w:val="-6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seek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risk</w:t>
      </w:r>
      <w:r w:rsidRPr="00960AC3">
        <w:rPr>
          <w:rFonts w:ascii="Twinkl Cursive Unlooped Light" w:hAnsi="Twinkl Cursive Unlooped Light"/>
          <w:color w:val="000000" w:themeColor="text1"/>
          <w:spacing w:val="-6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assessments</w:t>
      </w:r>
      <w:r w:rsidRPr="00960AC3">
        <w:rPr>
          <w:rFonts w:ascii="Twinkl Cursive Unlooped Light" w:hAnsi="Twinkl Cursive Unlooped Light"/>
          <w:color w:val="000000" w:themeColor="text1"/>
          <w:spacing w:val="-6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relating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  <w:sz w:val="24"/>
          <w:szCs w:val="24"/>
        </w:rPr>
        <w:t>to</w:t>
      </w:r>
      <w:r w:rsidRPr="00960AC3">
        <w:rPr>
          <w:rFonts w:ascii="Twinkl Cursive Unlooped Light" w:hAnsi="Twinkl Cursive Unlooped Light"/>
          <w:color w:val="000000" w:themeColor="text1"/>
          <w:spacing w:val="-6"/>
          <w:w w:val="90"/>
          <w:sz w:val="24"/>
          <w:szCs w:val="24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  <w:sz w:val="24"/>
          <w:szCs w:val="24"/>
        </w:rPr>
        <w:t>contractors.</w:t>
      </w:r>
    </w:p>
    <w:p w14:paraId="212BAE1E" w14:textId="77777777" w:rsidR="00EE5294" w:rsidRPr="00960AC3" w:rsidRDefault="00EE5294" w:rsidP="00EE5294">
      <w:pPr>
        <w:pStyle w:val="Heading1"/>
        <w:rPr>
          <w:rFonts w:ascii="Twinkl Cursive Unlooped Light" w:hAnsi="Twinkl Cursive Unlooped Light"/>
          <w:color w:val="000000" w:themeColor="text1"/>
          <w:sz w:val="24"/>
          <w:szCs w:val="24"/>
        </w:rPr>
      </w:pPr>
      <w:r w:rsidRPr="00960AC3">
        <w:rPr>
          <w:rFonts w:ascii="Twinkl Cursive Unlooped Light" w:hAnsi="Twinkl Cursive Unlooped Light"/>
          <w:color w:val="000000" w:themeColor="text1"/>
          <w:spacing w:val="-2"/>
          <w:w w:val="95"/>
          <w:sz w:val="24"/>
          <w:szCs w:val="24"/>
        </w:rPr>
        <w:t>Secondary</w:t>
      </w:r>
    </w:p>
    <w:p w14:paraId="23C386CC" w14:textId="5439B8C6" w:rsidR="00EE5294" w:rsidRPr="00960AC3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584"/>
        </w:tabs>
        <w:autoSpaceDE w:val="0"/>
        <w:autoSpaceDN w:val="0"/>
        <w:spacing w:before="63"/>
        <w:ind w:left="584" w:hanging="360"/>
        <w:contextualSpacing w:val="0"/>
        <w:rPr>
          <w:rFonts w:ascii="Twinkl Cursive Unlooped Light" w:hAnsi="Twinkl Cursive Unlooped Light"/>
          <w:color w:val="000000" w:themeColor="text1"/>
        </w:rPr>
      </w:pPr>
      <w:r w:rsidRPr="00960AC3">
        <w:rPr>
          <w:rFonts w:ascii="Twinkl Cursive Unlooped Light" w:hAnsi="Twinkl Cursive Unlooped Light"/>
          <w:color w:val="000000" w:themeColor="text1"/>
          <w:w w:val="90"/>
        </w:rPr>
        <w:t>[BS</w:t>
      </w:r>
      <w:r w:rsidRPr="00960AC3">
        <w:rPr>
          <w:rFonts w:ascii="Twinkl Cursive Unlooped Light" w:hAnsi="Twinkl Cursive Unlooped Light"/>
          <w:color w:val="000000" w:themeColor="text1"/>
          <w:spacing w:val="-8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4163:2014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Health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&amp;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Safety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for</w:t>
      </w:r>
      <w:r w:rsidRPr="00960AC3">
        <w:rPr>
          <w:rFonts w:ascii="Twinkl Cursive Unlooped Light" w:hAnsi="Twinkl Cursive Unlooped Light"/>
          <w:color w:val="000000" w:themeColor="text1"/>
          <w:spacing w:val="-6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Design</w:t>
      </w:r>
      <w:r w:rsidRPr="00960AC3">
        <w:rPr>
          <w:rFonts w:ascii="Twinkl Cursive Unlooped Light" w:hAnsi="Twinkl Cursive Unlooped Light"/>
          <w:color w:val="000000" w:themeColor="text1"/>
          <w:spacing w:val="-8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and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Technology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in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</w:rPr>
        <w:t xml:space="preserve"> </w:t>
      </w:r>
      <w:r w:rsidR="009C3306" w:rsidRPr="00960AC3">
        <w:rPr>
          <w:rFonts w:ascii="Twinkl Cursive Unlooped Light" w:hAnsi="Twinkl Cursive Unlooped Light"/>
          <w:color w:val="000000" w:themeColor="text1"/>
          <w:w w:val="90"/>
        </w:rPr>
        <w:t>HLH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s</w:t>
      </w:r>
      <w:r w:rsidRPr="00960AC3">
        <w:rPr>
          <w:rFonts w:ascii="Twinkl Cursive Unlooped Light" w:hAnsi="Twinkl Cursive Unlooped Light"/>
          <w:color w:val="000000" w:themeColor="text1"/>
          <w:spacing w:val="-6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and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Similar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Establishments-</w:t>
      </w:r>
      <w:r w:rsidRPr="00960AC3">
        <w:rPr>
          <w:rFonts w:ascii="Twinkl Cursive Unlooped Light" w:hAnsi="Twinkl Cursive Unlooped Light"/>
          <w:color w:val="000000" w:themeColor="text1"/>
          <w:spacing w:val="-6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Code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of</w:t>
      </w:r>
      <w:r w:rsidRPr="00960AC3">
        <w:rPr>
          <w:rFonts w:ascii="Twinkl Cursive Unlooped Light" w:hAnsi="Twinkl Cursive Unlooped Light"/>
          <w:color w:val="000000" w:themeColor="text1"/>
          <w:spacing w:val="-6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Practice]</w:t>
      </w:r>
    </w:p>
    <w:p w14:paraId="519C4FDB" w14:textId="4CD34494" w:rsidR="00EE5294" w:rsidRPr="00960AC3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584"/>
        </w:tabs>
        <w:autoSpaceDE w:val="0"/>
        <w:autoSpaceDN w:val="0"/>
        <w:spacing w:before="25" w:line="254" w:lineRule="auto"/>
        <w:ind w:left="584" w:right="1527" w:hanging="360"/>
        <w:contextualSpacing w:val="0"/>
        <w:rPr>
          <w:rFonts w:ascii="Twinkl Cursive Unlooped Light" w:hAnsi="Twinkl Cursive Unlooped Light"/>
          <w:color w:val="000000" w:themeColor="text1"/>
        </w:rPr>
      </w:pPr>
      <w:r w:rsidRPr="00960AC3">
        <w:rPr>
          <w:rFonts w:ascii="Twinkl Cursive Unlooped Light" w:hAnsi="Twinkl Cursive Unlooped Light"/>
          <w:color w:val="000000" w:themeColor="text1"/>
          <w:w w:val="90"/>
        </w:rPr>
        <w:t>Safe</w:t>
      </w:r>
      <w:r w:rsidRPr="00960AC3">
        <w:rPr>
          <w:rFonts w:ascii="Twinkl Cursive Unlooped Light" w:hAnsi="Twinkl Cursive Unlooped Light"/>
          <w:color w:val="000000" w:themeColor="text1"/>
          <w:spacing w:val="-8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Practice</w:t>
      </w:r>
      <w:r w:rsidRPr="00960AC3">
        <w:rPr>
          <w:rFonts w:ascii="Twinkl Cursive Unlooped Light" w:hAnsi="Twinkl Cursive Unlooped Light"/>
          <w:color w:val="000000" w:themeColor="text1"/>
          <w:spacing w:val="-8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in</w:t>
      </w:r>
      <w:r w:rsidRPr="00960AC3">
        <w:rPr>
          <w:rFonts w:ascii="Twinkl Cursive Unlooped Light" w:hAnsi="Twinkl Cursive Unlooped Light"/>
          <w:color w:val="000000" w:themeColor="text1"/>
          <w:spacing w:val="-9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Physical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Education,</w:t>
      </w:r>
      <w:r w:rsidRPr="00960AC3">
        <w:rPr>
          <w:rFonts w:ascii="Twinkl Cursive Unlooped Light" w:hAnsi="Twinkl Cursive Unlooped Light"/>
          <w:color w:val="000000" w:themeColor="text1"/>
          <w:spacing w:val="-8"/>
          <w:w w:val="90"/>
        </w:rPr>
        <w:t xml:space="preserve"> </w:t>
      </w:r>
      <w:r w:rsidR="009C3306" w:rsidRPr="00960AC3">
        <w:rPr>
          <w:rFonts w:ascii="Twinkl Cursive Unlooped Light" w:hAnsi="Twinkl Cursive Unlooped Light"/>
          <w:color w:val="000000" w:themeColor="text1"/>
          <w:w w:val="90"/>
        </w:rPr>
        <w:t>HLH</w:t>
      </w:r>
      <w:r w:rsidRPr="00960AC3">
        <w:rPr>
          <w:rFonts w:ascii="Twinkl Cursive Unlooped Light" w:hAnsi="Twinkl Cursive Unlooped Light"/>
          <w:color w:val="000000" w:themeColor="text1"/>
          <w:spacing w:val="-8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Sport</w:t>
      </w:r>
      <w:r w:rsidRPr="00960AC3">
        <w:rPr>
          <w:rFonts w:ascii="Twinkl Cursive Unlooped Light" w:hAnsi="Twinkl Cursive Unlooped Light"/>
          <w:color w:val="000000" w:themeColor="text1"/>
          <w:spacing w:val="-8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&amp;</w:t>
      </w:r>
      <w:r w:rsidRPr="00960AC3">
        <w:rPr>
          <w:rFonts w:ascii="Twinkl Cursive Unlooped Light" w:hAnsi="Twinkl Cursive Unlooped Light"/>
          <w:color w:val="000000" w:themeColor="text1"/>
          <w:spacing w:val="-9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Physical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Activity</w:t>
      </w:r>
      <w:r w:rsidRPr="00960AC3">
        <w:rPr>
          <w:rFonts w:ascii="Twinkl Cursive Unlooped Light" w:hAnsi="Twinkl Cursive Unlooped Light"/>
          <w:color w:val="000000" w:themeColor="text1"/>
          <w:spacing w:val="-8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2016’</w:t>
      </w:r>
      <w:r w:rsidRPr="00960AC3">
        <w:rPr>
          <w:rFonts w:ascii="Twinkl Cursive Unlooped Light" w:hAnsi="Twinkl Cursive Unlooped Light"/>
          <w:color w:val="000000" w:themeColor="text1"/>
          <w:spacing w:val="-9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Association</w:t>
      </w:r>
      <w:r w:rsidRPr="00960AC3">
        <w:rPr>
          <w:rFonts w:ascii="Twinkl Cursive Unlooped Light" w:hAnsi="Twinkl Cursive Unlooped Light"/>
          <w:color w:val="000000" w:themeColor="text1"/>
          <w:spacing w:val="-8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of</w:t>
      </w:r>
      <w:r w:rsidRPr="00960AC3">
        <w:rPr>
          <w:rFonts w:ascii="Twinkl Cursive Unlooped Light" w:hAnsi="Twinkl Cursive Unlooped Light"/>
          <w:color w:val="000000" w:themeColor="text1"/>
          <w:spacing w:val="-7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PE</w:t>
      </w:r>
      <w:r w:rsidRPr="00960AC3">
        <w:rPr>
          <w:rFonts w:ascii="Twinkl Cursive Unlooped Light" w:hAnsi="Twinkl Cursive Unlooped Light"/>
          <w:color w:val="000000" w:themeColor="text1"/>
          <w:spacing w:val="-9"/>
          <w:w w:val="90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w w:val="90"/>
        </w:rPr>
        <w:t>‘</w:t>
      </w:r>
      <w:proofErr w:type="spellStart"/>
      <w:r w:rsidRPr="00960AC3">
        <w:rPr>
          <w:rFonts w:ascii="Twinkl Cursive Unlooped Light" w:hAnsi="Twinkl Cursive Unlooped Light"/>
          <w:color w:val="000000" w:themeColor="text1"/>
          <w:w w:val="90"/>
        </w:rPr>
        <w:t>AfPE</w:t>
      </w:r>
      <w:proofErr w:type="spellEnd"/>
      <w:r w:rsidRPr="00960AC3">
        <w:rPr>
          <w:rFonts w:ascii="Twinkl Cursive Unlooped Light" w:hAnsi="Twinkl Cursive Unlooped Light"/>
          <w:color w:val="000000" w:themeColor="text1"/>
          <w:w w:val="90"/>
        </w:rPr>
        <w:t xml:space="preserve">’ </w:t>
      </w:r>
      <w:hyperlink r:id="rId8">
        <w:r w:rsidRPr="00960AC3">
          <w:rPr>
            <w:rFonts w:ascii="Twinkl Cursive Unlooped Light" w:hAnsi="Twinkl Cursive Unlooped Light"/>
            <w:color w:val="000000" w:themeColor="text1"/>
            <w:spacing w:val="-2"/>
            <w:u w:val="single"/>
          </w:rPr>
          <w:t>http://www.afpe.org.uk/</w:t>
        </w:r>
      </w:hyperlink>
    </w:p>
    <w:p w14:paraId="30F0B4E3" w14:textId="77777777" w:rsidR="00EE5294" w:rsidRPr="00960AC3" w:rsidRDefault="00EE5294" w:rsidP="00EE5294">
      <w:pPr>
        <w:pStyle w:val="Heading1"/>
        <w:rPr>
          <w:rFonts w:ascii="Twinkl Cursive Unlooped Light" w:hAnsi="Twinkl Cursive Unlooped Light"/>
          <w:color w:val="000000" w:themeColor="text1"/>
          <w:sz w:val="24"/>
          <w:szCs w:val="24"/>
        </w:rPr>
      </w:pPr>
      <w:r w:rsidRPr="00960AC3">
        <w:rPr>
          <w:rFonts w:ascii="Twinkl Cursive Unlooped Light" w:hAnsi="Twinkl Cursive Unlooped Light"/>
          <w:color w:val="000000" w:themeColor="text1"/>
          <w:spacing w:val="-2"/>
          <w:sz w:val="24"/>
          <w:szCs w:val="24"/>
        </w:rPr>
        <w:t>Primary</w:t>
      </w:r>
    </w:p>
    <w:p w14:paraId="1D5831F9" w14:textId="77777777" w:rsidR="00EE5294" w:rsidRPr="00960AC3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584"/>
        </w:tabs>
        <w:autoSpaceDE w:val="0"/>
        <w:autoSpaceDN w:val="0"/>
        <w:spacing w:before="68"/>
        <w:ind w:left="584" w:hanging="360"/>
        <w:contextualSpacing w:val="0"/>
        <w:rPr>
          <w:rFonts w:ascii="Twinkl Cursive Unlooped Light" w:hAnsi="Twinkl Cursive Unlooped Light"/>
          <w:color w:val="000000" w:themeColor="text1"/>
        </w:rPr>
      </w:pP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[Be</w:t>
      </w:r>
      <w:r w:rsidRPr="00960AC3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Safe!</w:t>
      </w:r>
      <w:r w:rsidRPr="00960AC3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Health</w:t>
      </w:r>
      <w:r w:rsidRPr="00960AC3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and</w:t>
      </w:r>
      <w:r w:rsidRPr="00960AC3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Safety</w:t>
      </w:r>
      <w:r w:rsidRPr="00960AC3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in</w:t>
      </w:r>
      <w:r w:rsidRPr="00960AC3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primary</w:t>
      </w:r>
      <w:r w:rsidRPr="00960AC3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science</w:t>
      </w:r>
      <w:r w:rsidRPr="00960AC3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and</w:t>
      </w:r>
      <w:r w:rsidRPr="00960AC3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technology,</w:t>
      </w:r>
      <w:r w:rsidRPr="00960AC3">
        <w:rPr>
          <w:rFonts w:ascii="Twinkl Cursive Unlooped Light" w:hAnsi="Twinkl Cursive Unlooped Light"/>
          <w:color w:val="000000" w:themeColor="text1"/>
          <w:spacing w:val="-2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4th</w:t>
      </w:r>
      <w:r w:rsidRPr="00960AC3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Edition</w:t>
      </w:r>
      <w:r w:rsidRPr="00960AC3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proofErr w:type="gramStart"/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ASE</w:t>
      </w:r>
      <w:r w:rsidRPr="00960AC3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]</w:t>
      </w:r>
      <w:proofErr w:type="gramEnd"/>
      <w:r w:rsidRPr="00960AC3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ISBN</w:t>
      </w:r>
      <w:r w:rsidRPr="00960AC3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proofErr w:type="spellStart"/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ISBN</w:t>
      </w:r>
      <w:proofErr w:type="spellEnd"/>
      <w:r w:rsidRPr="00960AC3">
        <w:rPr>
          <w:rFonts w:ascii="Twinkl Cursive Unlooped Light" w:hAnsi="Twinkl Cursive Unlooped Light"/>
          <w:color w:val="000000" w:themeColor="text1"/>
          <w:spacing w:val="-3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978-0-86357-426-</w:t>
      </w:r>
      <w:r w:rsidRPr="00960AC3">
        <w:rPr>
          <w:rFonts w:ascii="Twinkl Cursive Unlooped Light" w:hAnsi="Twinkl Cursive Unlooped Light"/>
          <w:color w:val="000000" w:themeColor="text1"/>
          <w:spacing w:val="-5"/>
          <w:w w:val="90"/>
        </w:rPr>
        <w:t>9]</w:t>
      </w:r>
    </w:p>
    <w:p w14:paraId="5B81D833" w14:textId="2ED9D38E" w:rsidR="00EE5294" w:rsidRPr="00960AC3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584"/>
        </w:tabs>
        <w:autoSpaceDE w:val="0"/>
        <w:autoSpaceDN w:val="0"/>
        <w:spacing w:before="25"/>
        <w:ind w:left="584" w:hanging="360"/>
        <w:contextualSpacing w:val="0"/>
        <w:rPr>
          <w:rFonts w:ascii="Twinkl Cursive Unlooped Light" w:hAnsi="Twinkl Cursive Unlooped Light"/>
          <w:color w:val="000000" w:themeColor="text1"/>
        </w:rPr>
      </w:pP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[Safe</w:t>
      </w:r>
      <w:r w:rsidRPr="00960AC3">
        <w:rPr>
          <w:rFonts w:ascii="Twinkl Cursive Unlooped Light" w:hAnsi="Twinkl Cursive Unlooped Light"/>
          <w:color w:val="000000" w:themeColor="text1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Practice</w:t>
      </w:r>
      <w:r w:rsidRPr="00960AC3">
        <w:rPr>
          <w:rFonts w:ascii="Twinkl Cursive Unlooped Light" w:hAnsi="Twinkl Cursive Unlooped Light"/>
          <w:color w:val="000000" w:themeColor="text1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in</w:t>
      </w:r>
      <w:r w:rsidRPr="00960AC3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Physical</w:t>
      </w:r>
      <w:r w:rsidRPr="00960AC3">
        <w:rPr>
          <w:rFonts w:ascii="Twinkl Cursive Unlooped Light" w:hAnsi="Twinkl Cursive Unlooped Light"/>
          <w:color w:val="000000" w:themeColor="text1"/>
          <w:spacing w:val="1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Education</w:t>
      </w:r>
      <w:r w:rsidRPr="00960AC3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and</w:t>
      </w:r>
      <w:r w:rsidRPr="00960AC3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="009C3306"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HLH</w:t>
      </w:r>
      <w:r w:rsidRPr="00960AC3">
        <w:rPr>
          <w:rFonts w:ascii="Twinkl Cursive Unlooped Light" w:hAnsi="Twinkl Cursive Unlooped Light"/>
          <w:color w:val="000000" w:themeColor="text1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Sport’</w:t>
      </w:r>
      <w:r w:rsidRPr="00960AC3">
        <w:rPr>
          <w:rFonts w:ascii="Twinkl Cursive Unlooped Light" w:hAnsi="Twinkl Cursive Unlooped Light"/>
          <w:color w:val="000000" w:themeColor="text1"/>
          <w:spacing w:val="56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Association</w:t>
      </w:r>
      <w:r w:rsidRPr="00960AC3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of</w:t>
      </w:r>
      <w:r w:rsidRPr="00960AC3">
        <w:rPr>
          <w:rFonts w:ascii="Twinkl Cursive Unlooped Light" w:hAnsi="Twinkl Cursive Unlooped Light"/>
          <w:color w:val="000000" w:themeColor="text1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PE</w:t>
      </w:r>
      <w:r w:rsidRPr="00960AC3">
        <w:rPr>
          <w:rFonts w:ascii="Twinkl Cursive Unlooped Light" w:hAnsi="Twinkl Cursive Unlooped Light"/>
          <w:color w:val="000000" w:themeColor="text1"/>
          <w:spacing w:val="-1"/>
        </w:rPr>
        <w:t xml:space="preserve"> </w:t>
      </w:r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‘</w:t>
      </w:r>
      <w:proofErr w:type="spellStart"/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afPE</w:t>
      </w:r>
      <w:proofErr w:type="spellEnd"/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’</w:t>
      </w:r>
      <w:r w:rsidRPr="00960AC3">
        <w:rPr>
          <w:rFonts w:ascii="Twinkl Cursive Unlooped Light" w:hAnsi="Twinkl Cursive Unlooped Light"/>
          <w:color w:val="000000" w:themeColor="text1"/>
        </w:rPr>
        <w:t xml:space="preserve"> </w:t>
      </w:r>
      <w:hyperlink r:id="rId9">
        <w:r w:rsidRPr="00960AC3">
          <w:rPr>
            <w:rFonts w:ascii="Twinkl Cursive Unlooped Light" w:hAnsi="Twinkl Cursive Unlooped Light"/>
            <w:color w:val="000000" w:themeColor="text1"/>
            <w:spacing w:val="-2"/>
            <w:w w:val="90"/>
            <w:u w:val="single"/>
          </w:rPr>
          <w:t>http://www.afpe.org.uk/</w:t>
        </w:r>
      </w:hyperlink>
      <w:r w:rsidRPr="00960AC3">
        <w:rPr>
          <w:rFonts w:ascii="Twinkl Cursive Unlooped Light" w:hAnsi="Twinkl Cursive Unlooped Light"/>
          <w:color w:val="000000" w:themeColor="text1"/>
          <w:spacing w:val="-2"/>
          <w:w w:val="90"/>
        </w:rPr>
        <w:t>]</w:t>
      </w:r>
    </w:p>
    <w:p w14:paraId="1F5005F4" w14:textId="77777777" w:rsidR="00EE5294" w:rsidRPr="00960AC3" w:rsidRDefault="00EE5294" w:rsidP="00EE5294">
      <w:pPr>
        <w:rPr>
          <w:rFonts w:ascii="Twinkl Cursive Unlooped Light" w:hAnsi="Twinkl Cursive Unlooped Light"/>
          <w:sz w:val="20"/>
        </w:rPr>
        <w:sectPr w:rsidR="00EE5294" w:rsidRPr="00960AC3" w:rsidSect="00EE5294">
          <w:pgSz w:w="11910" w:h="16840"/>
          <w:pgMar w:top="1260" w:right="980" w:bottom="800" w:left="920" w:header="171" w:footer="604" w:gutter="0"/>
          <w:cols w:space="720"/>
        </w:sectPr>
      </w:pPr>
    </w:p>
    <w:p w14:paraId="5C012AEB" w14:textId="77777777" w:rsidR="00EE5294" w:rsidRPr="00960AC3" w:rsidRDefault="00EE5294" w:rsidP="00EE5294">
      <w:pPr>
        <w:pStyle w:val="BodyText"/>
        <w:spacing w:before="60"/>
        <w:rPr>
          <w:rFonts w:ascii="Twinkl Cursive Unlooped Light" w:hAnsi="Twinkl Cursive Unlooped Light"/>
        </w:rPr>
      </w:pPr>
    </w:p>
    <w:p w14:paraId="33D86BF0" w14:textId="6E8DFFEC" w:rsidR="00EE5294" w:rsidRPr="00AD2216" w:rsidRDefault="00EE5294" w:rsidP="00AD2216">
      <w:pPr>
        <w:pStyle w:val="Heading1"/>
        <w:shd w:val="clear" w:color="auto" w:fill="CBAFA9"/>
        <w:tabs>
          <w:tab w:val="left" w:pos="9891"/>
        </w:tabs>
        <w:spacing w:before="1"/>
        <w:ind w:left="195"/>
        <w:rPr>
          <w:rFonts w:ascii="Twinkl Cursive Unlooped Light" w:hAnsi="Twinkl Cursive Unlooped Light"/>
        </w:rPr>
      </w:pPr>
      <w:r w:rsidRPr="00AD2216">
        <w:rPr>
          <w:rFonts w:ascii="Times New Roman"/>
          <w:color w:val="000000"/>
          <w:spacing w:val="-13"/>
          <w:w w:val="85"/>
          <w:shd w:val="clear" w:color="auto" w:fill="CBAFA9"/>
        </w:rPr>
        <w:t xml:space="preserve"> </w:t>
      </w:r>
      <w:r w:rsidR="002578E7">
        <w:rPr>
          <w:rFonts w:ascii="Twinkl Cursive Unlooped Light" w:hAnsi="Twinkl Cursive Unlooped Light"/>
          <w:color w:val="000000"/>
          <w:w w:val="85"/>
          <w:shd w:val="clear" w:color="auto" w:fill="CBAFA9"/>
        </w:rPr>
        <w:t>Educational</w:t>
      </w:r>
      <w:r w:rsidRPr="00AD2216">
        <w:rPr>
          <w:rFonts w:ascii="Twinkl Cursive Unlooped Light" w:hAnsi="Twinkl Cursive Unlooped Light"/>
          <w:color w:val="000000"/>
          <w:spacing w:val="-2"/>
          <w:shd w:val="clear" w:color="auto" w:fill="CBAFA9"/>
        </w:rPr>
        <w:t xml:space="preserve"> </w:t>
      </w:r>
      <w:r w:rsidRPr="00AD2216">
        <w:rPr>
          <w:rFonts w:ascii="Twinkl Cursive Unlooped Light" w:hAnsi="Twinkl Cursive Unlooped Light"/>
          <w:color w:val="000000"/>
          <w:spacing w:val="-2"/>
          <w:w w:val="90"/>
          <w:shd w:val="clear" w:color="auto" w:fill="CBAFA9"/>
        </w:rPr>
        <w:t>Visits</w:t>
      </w:r>
    </w:p>
    <w:p w14:paraId="6B5CBB7D" w14:textId="77777777" w:rsidR="00EE5294" w:rsidRPr="00AD2216" w:rsidRDefault="00EE5294" w:rsidP="00EE5294">
      <w:pPr>
        <w:pStyle w:val="BodyText"/>
        <w:spacing w:before="17"/>
        <w:rPr>
          <w:rFonts w:ascii="Twinkl Cursive Unlooped Light" w:hAnsi="Twinkl Cursive Unlooped Light"/>
        </w:rPr>
      </w:pPr>
    </w:p>
    <w:p w14:paraId="51F24F1A" w14:textId="6CD4D023" w:rsidR="002578E7" w:rsidRDefault="002578E7" w:rsidP="00EE5294">
      <w:pPr>
        <w:pStyle w:val="BodyText"/>
        <w:spacing w:line="254" w:lineRule="auto"/>
        <w:ind w:left="224" w:right="297"/>
        <w:rPr>
          <w:rFonts w:ascii="Twinkl Cursive Unlooped Light" w:hAnsi="Twinkl Cursive Unlooped Light"/>
          <w:spacing w:val="-8"/>
        </w:rPr>
      </w:pPr>
      <w:r>
        <w:rPr>
          <w:rFonts w:ascii="Twinkl Cursive Unlooped Light" w:hAnsi="Twinkl Cursive Unlooped Light"/>
          <w:spacing w:val="-8"/>
        </w:rPr>
        <w:t xml:space="preserve">All visits and trips will be arranged by the Zoe Rose/Head Teacher. </w:t>
      </w:r>
    </w:p>
    <w:p w14:paraId="40C97243" w14:textId="7B8AA2A8" w:rsidR="00EE5294" w:rsidRPr="00AD2216" w:rsidRDefault="00EE5294" w:rsidP="002578E7">
      <w:pPr>
        <w:pStyle w:val="BodyText"/>
        <w:spacing w:line="254" w:lineRule="auto"/>
        <w:ind w:left="224" w:right="297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spacing w:val="-8"/>
        </w:rPr>
        <w:t xml:space="preserve">The member of staff planning the trip will submit all relevant paperwork and risk assessments relating to </w:t>
      </w:r>
      <w:r w:rsidRPr="00AD2216">
        <w:rPr>
          <w:rFonts w:ascii="Twinkl Cursive Unlooped Light" w:hAnsi="Twinkl Cursive Unlooped Light"/>
          <w:spacing w:val="-4"/>
        </w:rPr>
        <w:t>the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4"/>
        </w:rPr>
        <w:t>trip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4"/>
        </w:rPr>
        <w:t>to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4"/>
        </w:rPr>
        <w:t>the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="009C3306" w:rsidRPr="00AD2216">
        <w:rPr>
          <w:rFonts w:ascii="Twinkl Cursive Unlooped Light" w:hAnsi="Twinkl Cursive Unlooped Light"/>
          <w:spacing w:val="-4"/>
        </w:rPr>
        <w:t>HLH’s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4"/>
        </w:rPr>
        <w:t>Educational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4"/>
        </w:rPr>
        <w:t>Visits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4"/>
        </w:rPr>
        <w:t>Co-</w:t>
      </w:r>
      <w:r w:rsidR="002578E7" w:rsidRPr="00AD2216">
        <w:rPr>
          <w:rFonts w:ascii="Twinkl Cursive Unlooped Light" w:hAnsi="Twinkl Cursive Unlooped Light"/>
          <w:spacing w:val="-4"/>
        </w:rPr>
        <w:t>Ordinato</w:t>
      </w:r>
      <w:r w:rsidR="002578E7">
        <w:rPr>
          <w:rFonts w:ascii="Twinkl Cursive Unlooped Light" w:hAnsi="Twinkl Cursive Unlooped Light"/>
          <w:spacing w:val="-4"/>
        </w:rPr>
        <w:t>r (ZR)</w:t>
      </w:r>
      <w:r w:rsidR="002578E7">
        <w:rPr>
          <w:rFonts w:ascii="Twinkl Cursive Unlooped Light" w:hAnsi="Twinkl Cursive Unlooped Light"/>
          <w:spacing w:val="-6"/>
        </w:rPr>
        <w:t>, w</w:t>
      </w:r>
      <w:r w:rsidRPr="00AD2216">
        <w:rPr>
          <w:rFonts w:ascii="Twinkl Cursive Unlooped Light" w:hAnsi="Twinkl Cursive Unlooped Light"/>
          <w:spacing w:val="-6"/>
        </w:rPr>
        <w:t>ho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will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check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the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documentation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and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planning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of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the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trip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and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if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acceptable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initially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approve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the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visit</w:t>
      </w:r>
      <w:r w:rsidRPr="00AD2216">
        <w:rPr>
          <w:rFonts w:ascii="Twinkl Cursive Unlooped Light" w:hAnsi="Twinkl Cursive Unlooped Light"/>
        </w:rPr>
        <w:t>.</w:t>
      </w:r>
    </w:p>
    <w:p w14:paraId="0B315D5B" w14:textId="77777777" w:rsidR="00EE5294" w:rsidRPr="00AD2216" w:rsidRDefault="00EE5294" w:rsidP="00EE5294">
      <w:pPr>
        <w:pStyle w:val="BodyText"/>
        <w:spacing w:before="17"/>
        <w:rPr>
          <w:rFonts w:ascii="Twinkl Cursive Unlooped Light" w:hAnsi="Twinkl Cursive Unlooped Light"/>
        </w:rPr>
      </w:pPr>
    </w:p>
    <w:p w14:paraId="7FD7223A" w14:textId="3D70EB11" w:rsidR="00EE5294" w:rsidRPr="00AD2216" w:rsidRDefault="00EE5294" w:rsidP="00EE5294">
      <w:pPr>
        <w:spacing w:line="254" w:lineRule="auto"/>
        <w:ind w:left="224" w:right="297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w w:val="90"/>
          <w:sz w:val="22"/>
        </w:rPr>
        <w:t>For</w:t>
      </w:r>
      <w:r w:rsidRPr="00AD2216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="002578E7">
        <w:rPr>
          <w:rFonts w:ascii="Twinkl Cursive Unlooped Light" w:hAnsi="Twinkl Cursive Unlooped Light"/>
          <w:w w:val="90"/>
          <w:sz w:val="22"/>
        </w:rPr>
        <w:t>all</w:t>
      </w:r>
      <w:r w:rsidRPr="00AD2216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AD2216">
        <w:rPr>
          <w:rFonts w:ascii="Twinkl Cursive Unlooped Light" w:hAnsi="Twinkl Cursive Unlooped Light"/>
          <w:w w:val="90"/>
          <w:sz w:val="22"/>
        </w:rPr>
        <w:t>educational</w:t>
      </w:r>
      <w:r w:rsidRPr="00AD2216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AD2216">
        <w:rPr>
          <w:rFonts w:ascii="Twinkl Cursive Unlooped Light" w:hAnsi="Twinkl Cursive Unlooped Light"/>
          <w:w w:val="90"/>
          <w:sz w:val="22"/>
        </w:rPr>
        <w:t>visits</w:t>
      </w:r>
      <w:r w:rsidRPr="00AD2216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Pr="00AD2216">
        <w:rPr>
          <w:rFonts w:ascii="Twinkl Cursive Unlooped Light" w:hAnsi="Twinkl Cursive Unlooped Light"/>
          <w:w w:val="90"/>
          <w:sz w:val="22"/>
        </w:rPr>
        <w:t>the</w:t>
      </w:r>
      <w:r w:rsidRPr="00AD2216">
        <w:rPr>
          <w:rFonts w:ascii="Twinkl Cursive Unlooped Light" w:hAnsi="Twinkl Cursive Unlooped Light"/>
          <w:spacing w:val="-5"/>
          <w:w w:val="90"/>
          <w:sz w:val="22"/>
        </w:rPr>
        <w:t xml:space="preserve"> </w:t>
      </w:r>
      <w:r w:rsidR="009C3306" w:rsidRPr="00AD2216">
        <w:rPr>
          <w:rFonts w:ascii="Twinkl Cursive Unlooped Light" w:hAnsi="Twinkl Cursive Unlooped Light"/>
          <w:w w:val="90"/>
          <w:sz w:val="22"/>
        </w:rPr>
        <w:t>HLH</w:t>
      </w:r>
      <w:r w:rsidRPr="00AD2216">
        <w:rPr>
          <w:rFonts w:ascii="Twinkl Cursive Unlooped Light" w:hAnsi="Twinkl Cursive Unlooped Light"/>
          <w:w w:val="90"/>
          <w:sz w:val="22"/>
        </w:rPr>
        <w:t>s</w:t>
      </w:r>
      <w:r w:rsidRPr="00AD2216">
        <w:rPr>
          <w:rFonts w:ascii="Twinkl Cursive Unlooped Light" w:hAnsi="Twinkl Cursive Unlooped Light"/>
          <w:spacing w:val="-8"/>
          <w:w w:val="90"/>
          <w:sz w:val="22"/>
        </w:rPr>
        <w:t xml:space="preserve"> </w:t>
      </w:r>
      <w:r w:rsidR="002578E7">
        <w:rPr>
          <w:rFonts w:ascii="Twinkl Cursive Unlooped Light" w:hAnsi="Twinkl Cursive Unlooped Light"/>
          <w:b/>
          <w:w w:val="90"/>
          <w:sz w:val="22"/>
        </w:rPr>
        <w:t>Educational Visits Policy</w:t>
      </w:r>
      <w:r w:rsidRPr="00AD2216">
        <w:rPr>
          <w:rFonts w:ascii="Twinkl Cursive Unlooped Light" w:hAnsi="Twinkl Cursive Unlooped Light"/>
          <w:b/>
          <w:spacing w:val="-1"/>
          <w:w w:val="90"/>
          <w:sz w:val="22"/>
        </w:rPr>
        <w:t xml:space="preserve"> </w:t>
      </w:r>
      <w:r w:rsidRPr="00AD2216">
        <w:rPr>
          <w:rFonts w:ascii="Twinkl Cursive Unlooped Light" w:hAnsi="Twinkl Cursive Unlooped Light"/>
          <w:w w:val="90"/>
          <w:sz w:val="22"/>
        </w:rPr>
        <w:t>is</w:t>
      </w:r>
      <w:r w:rsidRPr="00AD2216">
        <w:rPr>
          <w:rFonts w:ascii="Twinkl Cursive Unlooped Light" w:hAnsi="Twinkl Cursive Unlooped Light"/>
          <w:spacing w:val="-3"/>
          <w:w w:val="90"/>
          <w:sz w:val="22"/>
        </w:rPr>
        <w:t xml:space="preserve"> </w:t>
      </w:r>
      <w:r w:rsidRPr="00AD2216">
        <w:rPr>
          <w:rFonts w:ascii="Twinkl Cursive Unlooped Light" w:hAnsi="Twinkl Cursive Unlooped Light"/>
          <w:w w:val="90"/>
          <w:sz w:val="22"/>
        </w:rPr>
        <w:t>followed</w:t>
      </w:r>
      <w:r w:rsidRPr="00AD2216">
        <w:rPr>
          <w:rFonts w:ascii="Twinkl Cursive Unlooped Light" w:hAnsi="Twinkl Cursive Unlooped Light"/>
          <w:spacing w:val="-3"/>
          <w:w w:val="90"/>
          <w:sz w:val="22"/>
        </w:rPr>
        <w:t xml:space="preserve"> </w:t>
      </w:r>
      <w:r w:rsidRPr="00AD2216">
        <w:rPr>
          <w:rFonts w:ascii="Twinkl Cursive Unlooped Light" w:hAnsi="Twinkl Cursive Unlooped Light"/>
          <w:w w:val="90"/>
          <w:sz w:val="22"/>
        </w:rPr>
        <w:t>which</w:t>
      </w:r>
      <w:r w:rsidRPr="00AD2216">
        <w:rPr>
          <w:rFonts w:ascii="Twinkl Cursive Unlooped Light" w:hAnsi="Twinkl Cursive Unlooped Light"/>
          <w:spacing w:val="-3"/>
          <w:w w:val="90"/>
          <w:sz w:val="22"/>
        </w:rPr>
        <w:t xml:space="preserve"> </w:t>
      </w:r>
      <w:r w:rsidRPr="00AD2216">
        <w:rPr>
          <w:rFonts w:ascii="Twinkl Cursive Unlooped Light" w:hAnsi="Twinkl Cursive Unlooped Light"/>
          <w:w w:val="90"/>
          <w:sz w:val="22"/>
        </w:rPr>
        <w:t>ensure</w:t>
      </w:r>
      <w:r w:rsidRPr="00AD2216">
        <w:rPr>
          <w:rFonts w:ascii="Twinkl Cursive Unlooped Light" w:hAnsi="Twinkl Cursive Unlooped Light"/>
          <w:spacing w:val="-3"/>
          <w:w w:val="90"/>
          <w:sz w:val="22"/>
        </w:rPr>
        <w:t xml:space="preserve"> </w:t>
      </w:r>
      <w:r w:rsidRPr="00AD2216">
        <w:rPr>
          <w:rFonts w:ascii="Twinkl Cursive Unlooped Light" w:hAnsi="Twinkl Cursive Unlooped Light"/>
          <w:w w:val="90"/>
          <w:sz w:val="22"/>
        </w:rPr>
        <w:t>appropriate</w:t>
      </w:r>
      <w:r w:rsidRPr="00AD2216">
        <w:rPr>
          <w:rFonts w:ascii="Twinkl Cursive Unlooped Light" w:hAnsi="Twinkl Cursive Unlooped Light"/>
          <w:spacing w:val="-3"/>
          <w:w w:val="90"/>
          <w:sz w:val="22"/>
        </w:rPr>
        <w:t xml:space="preserve"> </w:t>
      </w:r>
      <w:r w:rsidRPr="00AD2216">
        <w:rPr>
          <w:rFonts w:ascii="Twinkl Cursive Unlooped Light" w:hAnsi="Twinkl Cursive Unlooped Light"/>
          <w:w w:val="90"/>
          <w:sz w:val="22"/>
        </w:rPr>
        <w:t>risk</w:t>
      </w:r>
      <w:r w:rsidRPr="00AD2216">
        <w:rPr>
          <w:rFonts w:ascii="Twinkl Cursive Unlooped Light" w:hAnsi="Twinkl Cursive Unlooped Light"/>
          <w:spacing w:val="-3"/>
          <w:w w:val="90"/>
          <w:sz w:val="22"/>
        </w:rPr>
        <w:t xml:space="preserve"> </w:t>
      </w:r>
      <w:r w:rsidRPr="00AD2216">
        <w:rPr>
          <w:rFonts w:ascii="Twinkl Cursive Unlooped Light" w:hAnsi="Twinkl Cursive Unlooped Light"/>
          <w:w w:val="90"/>
          <w:sz w:val="22"/>
        </w:rPr>
        <w:t>assessment</w:t>
      </w:r>
      <w:r w:rsidRPr="00AD2216">
        <w:rPr>
          <w:rFonts w:ascii="Twinkl Cursive Unlooped Light" w:hAnsi="Twinkl Cursive Unlooped Light"/>
          <w:spacing w:val="-3"/>
          <w:w w:val="90"/>
          <w:sz w:val="22"/>
        </w:rPr>
        <w:t xml:space="preserve"> </w:t>
      </w:r>
      <w:r w:rsidRPr="00AD2216">
        <w:rPr>
          <w:rFonts w:ascii="Twinkl Cursive Unlooped Light" w:hAnsi="Twinkl Cursive Unlooped Light"/>
          <w:w w:val="90"/>
          <w:sz w:val="22"/>
        </w:rPr>
        <w:t>are</w:t>
      </w:r>
      <w:r w:rsidRPr="00AD2216">
        <w:rPr>
          <w:rFonts w:ascii="Twinkl Cursive Unlooped Light" w:hAnsi="Twinkl Cursive Unlooped Light"/>
          <w:spacing w:val="-3"/>
          <w:w w:val="90"/>
          <w:sz w:val="22"/>
        </w:rPr>
        <w:t xml:space="preserve"> </w:t>
      </w:r>
      <w:r w:rsidRPr="00AD2216">
        <w:rPr>
          <w:rFonts w:ascii="Twinkl Cursive Unlooped Light" w:hAnsi="Twinkl Cursive Unlooped Light"/>
          <w:w w:val="90"/>
          <w:sz w:val="22"/>
        </w:rPr>
        <w:t>completed</w:t>
      </w:r>
      <w:r w:rsidRPr="00AD2216">
        <w:rPr>
          <w:rFonts w:ascii="Twinkl Cursive Unlooped Light" w:hAnsi="Twinkl Cursive Unlooped Light"/>
          <w:spacing w:val="-3"/>
          <w:w w:val="90"/>
          <w:sz w:val="22"/>
        </w:rPr>
        <w:t xml:space="preserve"> </w:t>
      </w:r>
      <w:r w:rsidRPr="00AD2216">
        <w:rPr>
          <w:rFonts w:ascii="Twinkl Cursive Unlooped Light" w:hAnsi="Twinkl Cursive Unlooped Light"/>
          <w:w w:val="90"/>
          <w:sz w:val="22"/>
        </w:rPr>
        <w:t>and</w:t>
      </w:r>
      <w:r w:rsidRPr="00AD2216">
        <w:rPr>
          <w:rFonts w:ascii="Twinkl Cursive Unlooped Light" w:hAnsi="Twinkl Cursive Unlooped Light"/>
          <w:spacing w:val="-3"/>
          <w:w w:val="90"/>
          <w:sz w:val="22"/>
        </w:rPr>
        <w:t xml:space="preserve"> </w:t>
      </w:r>
      <w:r w:rsidRPr="00AD2216">
        <w:rPr>
          <w:rFonts w:ascii="Twinkl Cursive Unlooped Light" w:hAnsi="Twinkl Cursive Unlooped Light"/>
          <w:w w:val="90"/>
          <w:sz w:val="22"/>
        </w:rPr>
        <w:t xml:space="preserve">signed </w:t>
      </w:r>
      <w:r w:rsidRPr="00AD2216">
        <w:rPr>
          <w:rFonts w:ascii="Twinkl Cursive Unlooped Light" w:hAnsi="Twinkl Cursive Unlooped Light"/>
          <w:spacing w:val="-4"/>
          <w:sz w:val="22"/>
        </w:rPr>
        <w:t>off</w:t>
      </w:r>
      <w:r w:rsidRPr="00AD2216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D2216">
        <w:rPr>
          <w:rFonts w:ascii="Twinkl Cursive Unlooped Light" w:hAnsi="Twinkl Cursive Unlooped Light"/>
          <w:spacing w:val="-4"/>
          <w:sz w:val="22"/>
        </w:rPr>
        <w:t>by</w:t>
      </w:r>
      <w:r w:rsidRPr="00AD2216">
        <w:rPr>
          <w:rFonts w:ascii="Twinkl Cursive Unlooped Light" w:hAnsi="Twinkl Cursive Unlooped Light"/>
          <w:spacing w:val="-12"/>
          <w:sz w:val="22"/>
        </w:rPr>
        <w:t xml:space="preserve"> </w:t>
      </w:r>
      <w:r w:rsidR="002578E7">
        <w:rPr>
          <w:rFonts w:ascii="Twinkl Cursive Unlooped Light" w:hAnsi="Twinkl Cursive Unlooped Light"/>
          <w:spacing w:val="-4"/>
          <w:sz w:val="22"/>
        </w:rPr>
        <w:t>Zoe Rose/Head teacher.</w:t>
      </w:r>
    </w:p>
    <w:p w14:paraId="7B4917C8" w14:textId="77777777" w:rsidR="00EE5294" w:rsidRPr="00AD2216" w:rsidRDefault="00EE5294" w:rsidP="00EE5294">
      <w:pPr>
        <w:pStyle w:val="BodyText"/>
        <w:spacing w:before="18"/>
        <w:rPr>
          <w:rFonts w:ascii="Twinkl Cursive Unlooped Light" w:hAnsi="Twinkl Cursive Unlooped Light"/>
        </w:rPr>
      </w:pPr>
    </w:p>
    <w:p w14:paraId="3E225881" w14:textId="05E7EC98" w:rsidR="00EE5294" w:rsidRPr="00AD2216" w:rsidRDefault="00EE5294" w:rsidP="00EE5294">
      <w:pPr>
        <w:pStyle w:val="BodyText"/>
        <w:spacing w:line="249" w:lineRule="auto"/>
        <w:ind w:left="224" w:right="536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w w:val="90"/>
        </w:rPr>
        <w:t>Risk</w:t>
      </w:r>
      <w:r w:rsidRPr="00AD2216">
        <w:rPr>
          <w:rFonts w:ascii="Twinkl Cursive Unlooped Light" w:hAnsi="Twinkl Cursive Unlooped Light"/>
          <w:spacing w:val="-3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assessments</w:t>
      </w:r>
      <w:r w:rsidRPr="00AD2216">
        <w:rPr>
          <w:rFonts w:ascii="Twinkl Cursive Unlooped Light" w:hAnsi="Twinkl Cursive Unlooped Light"/>
          <w:spacing w:val="-3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are</w:t>
      </w:r>
      <w:r w:rsidRPr="00AD2216">
        <w:rPr>
          <w:rFonts w:ascii="Twinkl Cursive Unlooped Light" w:hAnsi="Twinkl Cursive Unlooped Light"/>
          <w:spacing w:val="-3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completed</w:t>
      </w:r>
      <w:r w:rsidRPr="00AD2216">
        <w:rPr>
          <w:rFonts w:ascii="Twinkl Cursive Unlooped Light" w:hAnsi="Twinkl Cursive Unlooped Light"/>
          <w:spacing w:val="-3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by</w:t>
      </w:r>
      <w:r w:rsidRPr="00AD2216">
        <w:rPr>
          <w:rFonts w:ascii="Twinkl Cursive Unlooped Light" w:hAnsi="Twinkl Cursive Unlooped Light"/>
          <w:spacing w:val="-3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the</w:t>
      </w:r>
      <w:r w:rsidRPr="00AD2216">
        <w:rPr>
          <w:rFonts w:ascii="Twinkl Cursive Unlooped Light" w:hAnsi="Twinkl Cursive Unlooped Light"/>
          <w:spacing w:val="-3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class</w:t>
      </w:r>
      <w:r w:rsidRPr="00AD2216">
        <w:rPr>
          <w:rFonts w:ascii="Twinkl Cursive Unlooped Light" w:hAnsi="Twinkl Cursive Unlooped Light"/>
          <w:spacing w:val="-3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teachers</w:t>
      </w:r>
      <w:r w:rsidRPr="00AD2216">
        <w:rPr>
          <w:rFonts w:ascii="Twinkl Cursive Unlooped Light" w:hAnsi="Twinkl Cursive Unlooped Light"/>
          <w:spacing w:val="-3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/</w:t>
      </w:r>
      <w:r w:rsidRPr="00AD2216">
        <w:rPr>
          <w:rFonts w:ascii="Twinkl Cursive Unlooped Light" w:hAnsi="Twinkl Cursive Unlooped Light"/>
          <w:spacing w:val="-3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leads</w:t>
      </w:r>
      <w:r w:rsidRPr="00AD2216">
        <w:rPr>
          <w:rFonts w:ascii="Twinkl Cursive Unlooped Light" w:hAnsi="Twinkl Cursive Unlooped Light"/>
          <w:spacing w:val="-3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and</w:t>
      </w:r>
      <w:r w:rsidRPr="00AD2216">
        <w:rPr>
          <w:rFonts w:ascii="Twinkl Cursive Unlooped Light" w:hAnsi="Twinkl Cursive Unlooped Light"/>
          <w:spacing w:val="-3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signed</w:t>
      </w:r>
      <w:r w:rsidRPr="00AD2216">
        <w:rPr>
          <w:rFonts w:ascii="Twinkl Cursive Unlooped Light" w:hAnsi="Twinkl Cursive Unlooped Light"/>
          <w:spacing w:val="-3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off</w:t>
      </w:r>
      <w:r w:rsidRPr="00AD2216">
        <w:rPr>
          <w:rFonts w:ascii="Twinkl Cursive Unlooped Light" w:hAnsi="Twinkl Cursive Unlooped Light"/>
          <w:spacing w:val="-3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by</w:t>
      </w:r>
      <w:r w:rsidRPr="00AD2216">
        <w:rPr>
          <w:rFonts w:ascii="Twinkl Cursive Unlooped Light" w:hAnsi="Twinkl Cursive Unlooped Light"/>
          <w:spacing w:val="-3"/>
          <w:w w:val="90"/>
        </w:rPr>
        <w:t xml:space="preserve"> </w:t>
      </w:r>
      <w:r w:rsidR="002578E7">
        <w:rPr>
          <w:rFonts w:ascii="Twinkl Cursive Unlooped Light" w:hAnsi="Twinkl Cursive Unlooped Light"/>
          <w:w w:val="90"/>
        </w:rPr>
        <w:t>Zoe Rose</w:t>
      </w:r>
      <w:r w:rsidRPr="00AD2216">
        <w:rPr>
          <w:rFonts w:ascii="Twinkl Cursive Unlooped Light" w:hAnsi="Twinkl Cursive Unlooped Light"/>
          <w:spacing w:val="-3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for</w:t>
      </w:r>
      <w:r w:rsidRPr="00AD2216">
        <w:rPr>
          <w:rFonts w:ascii="Twinkl Cursive Unlooped Light" w:hAnsi="Twinkl Cursive Unlooped Light"/>
          <w:spacing w:val="-3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 xml:space="preserve">any </w:t>
      </w:r>
      <w:r w:rsidRPr="00AD2216">
        <w:rPr>
          <w:rFonts w:ascii="Twinkl Cursive Unlooped Light" w:hAnsi="Twinkl Cursive Unlooped Light"/>
          <w:spacing w:val="-2"/>
        </w:rPr>
        <w:t>‘off-site’</w:t>
      </w:r>
      <w:r w:rsidRPr="00AD2216">
        <w:rPr>
          <w:rFonts w:ascii="Twinkl Cursive Unlooped Light" w:hAnsi="Twinkl Cursive Unlooped Light"/>
          <w:spacing w:val="-14"/>
        </w:rPr>
        <w:t xml:space="preserve"> </w:t>
      </w:r>
      <w:r w:rsidRPr="00AD2216">
        <w:rPr>
          <w:rFonts w:ascii="Twinkl Cursive Unlooped Light" w:hAnsi="Twinkl Cursive Unlooped Light"/>
          <w:spacing w:val="-2"/>
        </w:rPr>
        <w:t>visits,</w:t>
      </w:r>
      <w:r w:rsidRPr="00AD2216">
        <w:rPr>
          <w:rFonts w:ascii="Twinkl Cursive Unlooped Light" w:hAnsi="Twinkl Cursive Unlooped Light"/>
          <w:spacing w:val="-13"/>
        </w:rPr>
        <w:t xml:space="preserve"> </w:t>
      </w:r>
      <w:r w:rsidRPr="00AD2216">
        <w:rPr>
          <w:rFonts w:ascii="Twinkl Cursive Unlooped Light" w:hAnsi="Twinkl Cursive Unlooped Light"/>
          <w:spacing w:val="-2"/>
        </w:rPr>
        <w:t>this</w:t>
      </w:r>
      <w:r w:rsidRPr="00AD2216">
        <w:rPr>
          <w:rFonts w:ascii="Twinkl Cursive Unlooped Light" w:hAnsi="Twinkl Cursive Unlooped Light"/>
          <w:spacing w:val="-13"/>
        </w:rPr>
        <w:t xml:space="preserve"> </w:t>
      </w:r>
      <w:r w:rsidRPr="00AD2216">
        <w:rPr>
          <w:rFonts w:ascii="Twinkl Cursive Unlooped Light" w:hAnsi="Twinkl Cursive Unlooped Light"/>
          <w:spacing w:val="-2"/>
        </w:rPr>
        <w:t>includes</w:t>
      </w:r>
      <w:r w:rsidRPr="00AD2216">
        <w:rPr>
          <w:rFonts w:ascii="Twinkl Cursive Unlooped Light" w:hAnsi="Twinkl Cursive Unlooped Light"/>
          <w:spacing w:val="-14"/>
        </w:rPr>
        <w:t xml:space="preserve"> </w:t>
      </w:r>
      <w:r w:rsidRPr="00AD2216">
        <w:rPr>
          <w:rFonts w:ascii="Twinkl Cursive Unlooped Light" w:hAnsi="Twinkl Cursive Unlooped Light"/>
          <w:spacing w:val="-2"/>
        </w:rPr>
        <w:t>local</w:t>
      </w:r>
      <w:r w:rsidRPr="00AD2216">
        <w:rPr>
          <w:rFonts w:ascii="Twinkl Cursive Unlooped Light" w:hAnsi="Twinkl Cursive Unlooped Light"/>
          <w:spacing w:val="-13"/>
        </w:rPr>
        <w:t xml:space="preserve"> </w:t>
      </w:r>
      <w:r w:rsidRPr="00AD2216">
        <w:rPr>
          <w:rFonts w:ascii="Twinkl Cursive Unlooped Light" w:hAnsi="Twinkl Cursive Unlooped Light"/>
          <w:spacing w:val="-2"/>
        </w:rPr>
        <w:t>walks.</w:t>
      </w:r>
    </w:p>
    <w:p w14:paraId="46AA28A6" w14:textId="77777777" w:rsidR="00EE5294" w:rsidRPr="00AD2216" w:rsidRDefault="00EE5294" w:rsidP="00EE5294">
      <w:pPr>
        <w:pStyle w:val="BodyText"/>
        <w:spacing w:before="22"/>
        <w:rPr>
          <w:rFonts w:ascii="Twinkl Cursive Unlooped Light" w:hAnsi="Twinkl Cursive Unlooped Light"/>
        </w:rPr>
      </w:pPr>
    </w:p>
    <w:p w14:paraId="08E655B4" w14:textId="77777777" w:rsidR="00EE5294" w:rsidRDefault="00EE5294" w:rsidP="00EE5294">
      <w:pPr>
        <w:pStyle w:val="BodyText"/>
        <w:spacing w:line="254" w:lineRule="auto"/>
        <w:ind w:left="224" w:right="183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w w:val="90"/>
        </w:rPr>
        <w:t xml:space="preserve">Forms relating to going ‘off-site’ are kept in reception. Class teachers / leads must ensure these are </w:t>
      </w:r>
      <w:r w:rsidRPr="00AD2216">
        <w:rPr>
          <w:rFonts w:ascii="Twinkl Cursive Unlooped Light" w:hAnsi="Twinkl Cursive Unlooped Light"/>
        </w:rPr>
        <w:t>completed</w:t>
      </w:r>
      <w:r w:rsidRPr="00AD2216">
        <w:rPr>
          <w:rFonts w:ascii="Twinkl Cursive Unlooped Light" w:hAnsi="Twinkl Cursive Unlooped Light"/>
          <w:spacing w:val="-4"/>
        </w:rPr>
        <w:t xml:space="preserve"> </w:t>
      </w:r>
      <w:r w:rsidRPr="00AD2216">
        <w:rPr>
          <w:rFonts w:ascii="Twinkl Cursive Unlooped Light" w:hAnsi="Twinkl Cursive Unlooped Light"/>
        </w:rPr>
        <w:t>correctly.</w:t>
      </w:r>
    </w:p>
    <w:p w14:paraId="2989D2B6" w14:textId="77777777" w:rsidR="002578E7" w:rsidRDefault="002578E7" w:rsidP="00EE5294">
      <w:pPr>
        <w:pStyle w:val="BodyText"/>
        <w:spacing w:line="254" w:lineRule="auto"/>
        <w:ind w:left="224" w:right="183"/>
        <w:rPr>
          <w:rFonts w:ascii="Twinkl Cursive Unlooped Light" w:hAnsi="Twinkl Cursive Unlooped Light"/>
        </w:rPr>
      </w:pPr>
    </w:p>
    <w:p w14:paraId="5AF9A861" w14:textId="2672BAB7" w:rsidR="002578E7" w:rsidRPr="00AD2216" w:rsidRDefault="002578E7" w:rsidP="00EE5294">
      <w:pPr>
        <w:pStyle w:val="BodyText"/>
        <w:spacing w:line="254" w:lineRule="auto"/>
        <w:ind w:left="224" w:right="183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 xml:space="preserve">All pupils attending the trip, must wear a high vis jacket. The trip/visit must be discussed with parent and the appropriate safety instructions followed. Specific actions may need to </w:t>
      </w:r>
      <w:proofErr w:type="spellStart"/>
      <w:r>
        <w:rPr>
          <w:rFonts w:ascii="Twinkl Cursive Unlooped Light" w:hAnsi="Twinkl Cursive Unlooped Light"/>
        </w:rPr>
        <w:t>taken</w:t>
      </w:r>
      <w:proofErr w:type="spellEnd"/>
      <w:r>
        <w:rPr>
          <w:rFonts w:ascii="Twinkl Cursive Unlooped Light" w:hAnsi="Twinkl Cursive Unlooped Light"/>
        </w:rPr>
        <w:t xml:space="preserve"> according to individual pupils i.e. linking arms across the road. </w:t>
      </w:r>
    </w:p>
    <w:p w14:paraId="51D8C263" w14:textId="108F5BF9" w:rsidR="00EE5294" w:rsidRPr="002578E7" w:rsidRDefault="002578E7" w:rsidP="00EE5294">
      <w:pPr>
        <w:pStyle w:val="Heading1"/>
        <w:rPr>
          <w:rFonts w:ascii="Twinkl Cursive Unlooped Light" w:hAnsi="Twinkl Cursive Unlooped Light"/>
          <w:color w:val="000000" w:themeColor="text1"/>
        </w:rPr>
      </w:pPr>
      <w:r>
        <w:rPr>
          <w:rFonts w:ascii="Twinkl Cursive Unlooped Light" w:hAnsi="Twinkl Cursive Unlooped Light"/>
          <w:color w:val="000000" w:themeColor="text1"/>
          <w:w w:val="80"/>
        </w:rPr>
        <w:t xml:space="preserve">  </w:t>
      </w:r>
      <w:r w:rsidR="00EE5294" w:rsidRPr="002578E7">
        <w:rPr>
          <w:rFonts w:ascii="Twinkl Cursive Unlooped Light" w:hAnsi="Twinkl Cursive Unlooped Light"/>
          <w:color w:val="000000" w:themeColor="text1"/>
          <w:w w:val="80"/>
        </w:rPr>
        <w:t>Early</w:t>
      </w:r>
      <w:r w:rsidR="00EE5294" w:rsidRPr="002578E7">
        <w:rPr>
          <w:rFonts w:ascii="Twinkl Cursive Unlooped Light" w:hAnsi="Twinkl Cursive Unlooped Light"/>
          <w:color w:val="000000" w:themeColor="text1"/>
          <w:spacing w:val="5"/>
        </w:rPr>
        <w:t xml:space="preserve"> </w:t>
      </w:r>
      <w:r w:rsidR="00EE5294" w:rsidRPr="002578E7">
        <w:rPr>
          <w:rFonts w:ascii="Twinkl Cursive Unlooped Light" w:hAnsi="Twinkl Cursive Unlooped Light"/>
          <w:color w:val="000000" w:themeColor="text1"/>
          <w:spacing w:val="-2"/>
          <w:w w:val="90"/>
        </w:rPr>
        <w:t>years</w:t>
      </w:r>
    </w:p>
    <w:p w14:paraId="03A63340" w14:textId="77777777" w:rsidR="00EE5294" w:rsidRPr="002578E7" w:rsidRDefault="00EE5294" w:rsidP="00EE5294">
      <w:pPr>
        <w:pStyle w:val="BodyText"/>
        <w:spacing w:before="16" w:line="254" w:lineRule="auto"/>
        <w:ind w:left="224"/>
        <w:rPr>
          <w:rFonts w:ascii="Twinkl Cursive Unlooped Light" w:hAnsi="Twinkl Cursive Unlooped Light"/>
          <w:color w:val="000000" w:themeColor="text1"/>
        </w:rPr>
      </w:pPr>
      <w:r w:rsidRPr="002578E7">
        <w:rPr>
          <w:rFonts w:ascii="Twinkl Cursive Unlooped Light" w:hAnsi="Twinkl Cursive Unlooped Light"/>
          <w:color w:val="000000" w:themeColor="text1"/>
          <w:w w:val="90"/>
        </w:rPr>
        <w:t xml:space="preserve">Any learners classed as ‘Early Years’ must have a qualified </w:t>
      </w:r>
      <w:proofErr w:type="spellStart"/>
      <w:r w:rsidRPr="002578E7">
        <w:rPr>
          <w:rFonts w:ascii="Twinkl Cursive Unlooped Light" w:hAnsi="Twinkl Cursive Unlooped Light"/>
          <w:color w:val="000000" w:themeColor="text1"/>
          <w:w w:val="90"/>
        </w:rPr>
        <w:t>paediatric</w:t>
      </w:r>
      <w:proofErr w:type="spellEnd"/>
      <w:r w:rsidRPr="002578E7">
        <w:rPr>
          <w:rFonts w:ascii="Twinkl Cursive Unlooped Light" w:hAnsi="Twinkl Cursive Unlooped Light"/>
          <w:color w:val="000000" w:themeColor="text1"/>
          <w:w w:val="90"/>
        </w:rPr>
        <w:t xml:space="preserve"> first aider in attendance for any offsite </w:t>
      </w:r>
      <w:r w:rsidRPr="002578E7">
        <w:rPr>
          <w:rFonts w:ascii="Twinkl Cursive Unlooped Light" w:hAnsi="Twinkl Cursive Unlooped Light"/>
          <w:color w:val="000000" w:themeColor="text1"/>
          <w:spacing w:val="-2"/>
        </w:rPr>
        <w:t>visits.</w:t>
      </w:r>
    </w:p>
    <w:p w14:paraId="1A08C537" w14:textId="77777777" w:rsidR="00EE5294" w:rsidRPr="00AD2216" w:rsidRDefault="00EE5294" w:rsidP="00EE5294">
      <w:pPr>
        <w:spacing w:line="254" w:lineRule="auto"/>
        <w:rPr>
          <w:rFonts w:ascii="Twinkl Cursive Unlooped Light" w:hAnsi="Twinkl Cursive Unlooped Light"/>
        </w:rPr>
        <w:sectPr w:rsidR="00EE5294" w:rsidRPr="00AD2216" w:rsidSect="00EE5294">
          <w:pgSz w:w="11910" w:h="16840"/>
          <w:pgMar w:top="1260" w:right="980" w:bottom="800" w:left="920" w:header="171" w:footer="604" w:gutter="0"/>
          <w:cols w:space="720"/>
        </w:sectPr>
      </w:pPr>
    </w:p>
    <w:p w14:paraId="5D8293D7" w14:textId="77777777" w:rsidR="00EE5294" w:rsidRPr="00AD2216" w:rsidRDefault="00EE5294" w:rsidP="00EE5294">
      <w:pPr>
        <w:pStyle w:val="BodyText"/>
        <w:spacing w:before="60"/>
        <w:rPr>
          <w:rFonts w:ascii="Twinkl Cursive Unlooped Light" w:hAnsi="Twinkl Cursive Unlooped Light"/>
        </w:rPr>
      </w:pPr>
    </w:p>
    <w:p w14:paraId="756E762B" w14:textId="7B594889" w:rsidR="00EE5294" w:rsidRPr="00AD2216" w:rsidRDefault="00EE5294" w:rsidP="00672EF5">
      <w:pPr>
        <w:pStyle w:val="Heading1"/>
        <w:shd w:val="clear" w:color="auto" w:fill="CBAFA9"/>
        <w:tabs>
          <w:tab w:val="left" w:pos="9891"/>
        </w:tabs>
        <w:spacing w:before="1"/>
        <w:ind w:left="195"/>
        <w:rPr>
          <w:rFonts w:ascii="Twinkl Cursive Unlooped Light" w:hAnsi="Twinkl Cursive Unlooped Light"/>
        </w:rPr>
      </w:pPr>
      <w:r w:rsidRPr="00672EF5">
        <w:rPr>
          <w:rFonts w:ascii="Twinkl Cursive Unlooped Light" w:hAnsi="Twinkl Cursive Unlooped Light"/>
          <w:color w:val="000000"/>
          <w:w w:val="85"/>
          <w:shd w:val="clear" w:color="auto" w:fill="CBAFA9"/>
        </w:rPr>
        <w:t>Health</w:t>
      </w:r>
      <w:r w:rsidRPr="00672EF5">
        <w:rPr>
          <w:rFonts w:ascii="Twinkl Cursive Unlooped Light" w:hAnsi="Twinkl Cursive Unlooped Light"/>
          <w:color w:val="000000"/>
          <w:spacing w:val="8"/>
          <w:shd w:val="clear" w:color="auto" w:fill="CBAFA9"/>
        </w:rPr>
        <w:t xml:space="preserve"> </w:t>
      </w:r>
      <w:r w:rsidRPr="00672EF5">
        <w:rPr>
          <w:rFonts w:ascii="Twinkl Cursive Unlooped Light" w:hAnsi="Twinkl Cursive Unlooped Light"/>
          <w:color w:val="000000"/>
          <w:w w:val="85"/>
          <w:shd w:val="clear" w:color="auto" w:fill="CBAFA9"/>
        </w:rPr>
        <w:t>and</w:t>
      </w:r>
      <w:r w:rsidRPr="00672EF5">
        <w:rPr>
          <w:rFonts w:ascii="Twinkl Cursive Unlooped Light" w:hAnsi="Twinkl Cursive Unlooped Light"/>
          <w:color w:val="000000"/>
          <w:spacing w:val="7"/>
          <w:shd w:val="clear" w:color="auto" w:fill="CBAFA9"/>
        </w:rPr>
        <w:t xml:space="preserve"> </w:t>
      </w:r>
      <w:r w:rsidRPr="00672EF5">
        <w:rPr>
          <w:rFonts w:ascii="Twinkl Cursive Unlooped Light" w:hAnsi="Twinkl Cursive Unlooped Light"/>
          <w:color w:val="000000"/>
          <w:w w:val="85"/>
          <w:shd w:val="clear" w:color="auto" w:fill="CBAFA9"/>
        </w:rPr>
        <w:t>Safety</w:t>
      </w:r>
      <w:r w:rsidRPr="00672EF5">
        <w:rPr>
          <w:rFonts w:ascii="Twinkl Cursive Unlooped Light" w:hAnsi="Twinkl Cursive Unlooped Light"/>
          <w:color w:val="000000"/>
          <w:spacing w:val="8"/>
          <w:shd w:val="clear" w:color="auto" w:fill="CBAFA9"/>
        </w:rPr>
        <w:t xml:space="preserve"> </w:t>
      </w:r>
      <w:r w:rsidRPr="00672EF5">
        <w:rPr>
          <w:rFonts w:ascii="Twinkl Cursive Unlooped Light" w:hAnsi="Twinkl Cursive Unlooped Light"/>
          <w:color w:val="000000"/>
          <w:w w:val="85"/>
          <w:shd w:val="clear" w:color="auto" w:fill="CBAFA9"/>
        </w:rPr>
        <w:t>Monitoring</w:t>
      </w:r>
      <w:r w:rsidRPr="00672EF5">
        <w:rPr>
          <w:rFonts w:ascii="Twinkl Cursive Unlooped Light" w:hAnsi="Twinkl Cursive Unlooped Light"/>
          <w:color w:val="000000"/>
          <w:spacing w:val="7"/>
          <w:shd w:val="clear" w:color="auto" w:fill="CBAFA9"/>
        </w:rPr>
        <w:t xml:space="preserve"> </w:t>
      </w:r>
      <w:r w:rsidRPr="00672EF5">
        <w:rPr>
          <w:rFonts w:ascii="Twinkl Cursive Unlooped Light" w:hAnsi="Twinkl Cursive Unlooped Light"/>
          <w:color w:val="000000"/>
          <w:w w:val="85"/>
          <w:shd w:val="clear" w:color="auto" w:fill="CBAFA9"/>
        </w:rPr>
        <w:t>and</w:t>
      </w:r>
      <w:r w:rsidRPr="00672EF5">
        <w:rPr>
          <w:rFonts w:ascii="Twinkl Cursive Unlooped Light" w:hAnsi="Twinkl Cursive Unlooped Light"/>
          <w:color w:val="000000"/>
          <w:spacing w:val="8"/>
          <w:shd w:val="clear" w:color="auto" w:fill="CBAFA9"/>
        </w:rPr>
        <w:t xml:space="preserve"> </w:t>
      </w:r>
      <w:r w:rsidRPr="00672EF5">
        <w:rPr>
          <w:rFonts w:ascii="Twinkl Cursive Unlooped Light" w:hAnsi="Twinkl Cursive Unlooped Light"/>
          <w:color w:val="000000"/>
          <w:spacing w:val="-2"/>
          <w:w w:val="85"/>
          <w:shd w:val="clear" w:color="auto" w:fill="CBAFA9"/>
        </w:rPr>
        <w:t>Inspection</w:t>
      </w:r>
      <w:r w:rsidRPr="00672EF5">
        <w:rPr>
          <w:rFonts w:ascii="Twinkl Cursive Unlooped Light" w:hAnsi="Twinkl Cursive Unlooped Light"/>
          <w:color w:val="000000"/>
          <w:shd w:val="clear" w:color="auto" w:fill="CBAFA9"/>
        </w:rPr>
        <w:tab/>
      </w:r>
    </w:p>
    <w:p w14:paraId="29B8525F" w14:textId="77777777" w:rsidR="00EE5294" w:rsidRPr="00AD2216" w:rsidRDefault="00EE5294" w:rsidP="00EE5294">
      <w:pPr>
        <w:pStyle w:val="BodyText"/>
        <w:spacing w:before="26"/>
        <w:rPr>
          <w:rFonts w:ascii="Twinkl Cursive Unlooped Light" w:hAnsi="Twinkl Cursive Unlooped Light"/>
          <w:b/>
        </w:rPr>
      </w:pPr>
    </w:p>
    <w:p w14:paraId="1F3CDF01" w14:textId="38194444" w:rsidR="00EE5294" w:rsidRPr="00AD2216" w:rsidRDefault="009C3306" w:rsidP="00EE5294">
      <w:pPr>
        <w:pStyle w:val="BodyText"/>
        <w:spacing w:line="254" w:lineRule="auto"/>
        <w:ind w:left="224" w:right="400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w w:val="90"/>
        </w:rPr>
        <w:t>Hereford Learning Hub</w:t>
      </w:r>
      <w:r w:rsidR="00EE5294" w:rsidRPr="00AD2216">
        <w:rPr>
          <w:rFonts w:ascii="Twinkl Cursive Unlooped Light" w:hAnsi="Twinkl Cursive Unlooped Light"/>
          <w:w w:val="90"/>
        </w:rPr>
        <w:t xml:space="preserve"> takes a ‘proactive’ approach to monitoring and internal audits. A general inspection of the site </w:t>
      </w:r>
      <w:r w:rsidR="00EE5294" w:rsidRPr="00AD2216">
        <w:rPr>
          <w:rFonts w:ascii="Twinkl Cursive Unlooped Light" w:hAnsi="Twinkl Cursive Unlooped Light"/>
          <w:spacing w:val="-6"/>
        </w:rPr>
        <w:t>will</w:t>
      </w:r>
      <w:r w:rsidR="00EE5294" w:rsidRPr="00AD2216">
        <w:rPr>
          <w:rFonts w:ascii="Twinkl Cursive Unlooped Light" w:hAnsi="Twinkl Cursive Unlooped Light"/>
          <w:spacing w:val="-9"/>
        </w:rPr>
        <w:t xml:space="preserve"> </w:t>
      </w:r>
      <w:r w:rsidR="00EE5294" w:rsidRPr="00AD2216">
        <w:rPr>
          <w:rFonts w:ascii="Twinkl Cursive Unlooped Light" w:hAnsi="Twinkl Cursive Unlooped Light"/>
          <w:spacing w:val="-6"/>
        </w:rPr>
        <w:t>be</w:t>
      </w:r>
      <w:r w:rsidR="00EE5294" w:rsidRPr="00AD2216">
        <w:rPr>
          <w:rFonts w:ascii="Twinkl Cursive Unlooped Light" w:hAnsi="Twinkl Cursive Unlooped Light"/>
          <w:spacing w:val="-9"/>
        </w:rPr>
        <w:t xml:space="preserve"> </w:t>
      </w:r>
      <w:r w:rsidR="00EE5294" w:rsidRPr="00AD2216">
        <w:rPr>
          <w:rFonts w:ascii="Twinkl Cursive Unlooped Light" w:hAnsi="Twinkl Cursive Unlooped Light"/>
          <w:spacing w:val="-6"/>
        </w:rPr>
        <w:t>conducted</w:t>
      </w:r>
      <w:r w:rsidR="00EE5294" w:rsidRPr="00AD2216">
        <w:rPr>
          <w:rFonts w:ascii="Twinkl Cursive Unlooped Light" w:hAnsi="Twinkl Cursive Unlooped Light"/>
          <w:spacing w:val="-9"/>
        </w:rPr>
        <w:t xml:space="preserve"> </w:t>
      </w:r>
      <w:r w:rsidR="00EE5294" w:rsidRPr="00AD2216">
        <w:rPr>
          <w:rFonts w:ascii="Twinkl Cursive Unlooped Light" w:hAnsi="Twinkl Cursive Unlooped Light"/>
          <w:spacing w:val="-6"/>
        </w:rPr>
        <w:t>termly</w:t>
      </w:r>
      <w:r w:rsidR="00EE5294" w:rsidRPr="00AD2216">
        <w:rPr>
          <w:rFonts w:ascii="Twinkl Cursive Unlooped Light" w:hAnsi="Twinkl Cursive Unlooped Light"/>
          <w:spacing w:val="-9"/>
        </w:rPr>
        <w:t xml:space="preserve"> </w:t>
      </w:r>
      <w:r w:rsidR="00EE5294" w:rsidRPr="00AD2216">
        <w:rPr>
          <w:rFonts w:ascii="Twinkl Cursive Unlooped Light" w:hAnsi="Twinkl Cursive Unlooped Light"/>
          <w:spacing w:val="-6"/>
        </w:rPr>
        <w:t>-</w:t>
      </w:r>
      <w:r w:rsidR="00EE5294" w:rsidRPr="00AD2216">
        <w:rPr>
          <w:rFonts w:ascii="Twinkl Cursive Unlooped Light" w:hAnsi="Twinkl Cursive Unlooped Light"/>
          <w:spacing w:val="-9"/>
        </w:rPr>
        <w:t xml:space="preserve"> </w:t>
      </w:r>
      <w:r w:rsidR="00EE5294" w:rsidRPr="00AD2216">
        <w:rPr>
          <w:rFonts w:ascii="Twinkl Cursive Unlooped Light" w:hAnsi="Twinkl Cursive Unlooped Light"/>
          <w:spacing w:val="-6"/>
        </w:rPr>
        <w:t>6</w:t>
      </w:r>
      <w:r w:rsidR="00EE5294" w:rsidRPr="00AD2216">
        <w:rPr>
          <w:rFonts w:ascii="Twinkl Cursive Unlooped Light" w:hAnsi="Twinkl Cursive Unlooped Light"/>
          <w:spacing w:val="-9"/>
        </w:rPr>
        <w:t xml:space="preserve"> </w:t>
      </w:r>
      <w:r w:rsidR="00EE5294" w:rsidRPr="00AD2216">
        <w:rPr>
          <w:rFonts w:ascii="Twinkl Cursive Unlooped Light" w:hAnsi="Twinkl Cursive Unlooped Light"/>
          <w:spacing w:val="-6"/>
        </w:rPr>
        <w:t>monthly</w:t>
      </w:r>
      <w:r w:rsidR="00EE5294" w:rsidRPr="00AD2216">
        <w:rPr>
          <w:rFonts w:ascii="Twinkl Cursive Unlooped Light" w:hAnsi="Twinkl Cursive Unlooped Light"/>
          <w:spacing w:val="-9"/>
        </w:rPr>
        <w:t xml:space="preserve"> </w:t>
      </w:r>
      <w:r w:rsidR="00EE5294" w:rsidRPr="00AD2216">
        <w:rPr>
          <w:rFonts w:ascii="Twinkl Cursive Unlooped Light" w:hAnsi="Twinkl Cursive Unlooped Light"/>
          <w:spacing w:val="-6"/>
        </w:rPr>
        <w:t>and</w:t>
      </w:r>
      <w:r w:rsidR="00EE5294" w:rsidRPr="00AD2216">
        <w:rPr>
          <w:rFonts w:ascii="Twinkl Cursive Unlooped Light" w:hAnsi="Twinkl Cursive Unlooped Light"/>
          <w:spacing w:val="-9"/>
        </w:rPr>
        <w:t xml:space="preserve"> </w:t>
      </w:r>
      <w:r w:rsidR="00EE5294" w:rsidRPr="00AD2216">
        <w:rPr>
          <w:rFonts w:ascii="Twinkl Cursive Unlooped Light" w:hAnsi="Twinkl Cursive Unlooped Light"/>
          <w:spacing w:val="-6"/>
        </w:rPr>
        <w:t>be</w:t>
      </w:r>
      <w:r w:rsidR="00EE5294" w:rsidRPr="00AD2216">
        <w:rPr>
          <w:rFonts w:ascii="Twinkl Cursive Unlooped Light" w:hAnsi="Twinkl Cursive Unlooped Light"/>
          <w:spacing w:val="-9"/>
        </w:rPr>
        <w:t xml:space="preserve"> </w:t>
      </w:r>
      <w:r w:rsidR="00EE5294" w:rsidRPr="00AD2216">
        <w:rPr>
          <w:rFonts w:ascii="Twinkl Cursive Unlooped Light" w:hAnsi="Twinkl Cursive Unlooped Light"/>
          <w:spacing w:val="-6"/>
        </w:rPr>
        <w:t>undertaken</w:t>
      </w:r>
      <w:r w:rsidR="00EE5294" w:rsidRPr="00AD2216">
        <w:rPr>
          <w:rFonts w:ascii="Twinkl Cursive Unlooped Light" w:hAnsi="Twinkl Cursive Unlooped Light"/>
          <w:spacing w:val="-9"/>
        </w:rPr>
        <w:t xml:space="preserve"> </w:t>
      </w:r>
      <w:r w:rsidR="00EE5294" w:rsidRPr="00AD2216">
        <w:rPr>
          <w:rFonts w:ascii="Twinkl Cursive Unlooped Light" w:hAnsi="Twinkl Cursive Unlooped Light"/>
          <w:spacing w:val="-6"/>
        </w:rPr>
        <w:t>/</w:t>
      </w:r>
      <w:r w:rsidR="00EE5294" w:rsidRPr="00AD2216">
        <w:rPr>
          <w:rFonts w:ascii="Twinkl Cursive Unlooped Light" w:hAnsi="Twinkl Cursive Unlooped Light"/>
          <w:spacing w:val="-9"/>
        </w:rPr>
        <w:t xml:space="preserve"> </w:t>
      </w:r>
      <w:proofErr w:type="spellStart"/>
      <w:r w:rsidR="00EE5294" w:rsidRPr="00AD2216">
        <w:rPr>
          <w:rFonts w:ascii="Twinkl Cursive Unlooped Light" w:hAnsi="Twinkl Cursive Unlooped Light"/>
          <w:spacing w:val="-6"/>
        </w:rPr>
        <w:t>co-ordinated</w:t>
      </w:r>
      <w:proofErr w:type="spellEnd"/>
      <w:r w:rsidR="00EE5294" w:rsidRPr="00AD2216">
        <w:rPr>
          <w:rFonts w:ascii="Twinkl Cursive Unlooped Light" w:hAnsi="Twinkl Cursive Unlooped Light"/>
          <w:spacing w:val="-9"/>
        </w:rPr>
        <w:t xml:space="preserve"> </w:t>
      </w:r>
      <w:r w:rsidR="00EE5294" w:rsidRPr="00AD2216">
        <w:rPr>
          <w:rFonts w:ascii="Twinkl Cursive Unlooped Light" w:hAnsi="Twinkl Cursive Unlooped Light"/>
          <w:spacing w:val="-6"/>
        </w:rPr>
        <w:t>by</w:t>
      </w:r>
      <w:r w:rsidR="00EE5294" w:rsidRPr="00AD2216">
        <w:rPr>
          <w:rFonts w:ascii="Twinkl Cursive Unlooped Light" w:hAnsi="Twinkl Cursive Unlooped Light"/>
          <w:spacing w:val="-9"/>
        </w:rPr>
        <w:t xml:space="preserve"> </w:t>
      </w:r>
      <w:r w:rsidR="00EE5294" w:rsidRPr="00AD2216">
        <w:rPr>
          <w:rFonts w:ascii="Twinkl Cursive Unlooped Light" w:hAnsi="Twinkl Cursive Unlooped Light"/>
          <w:b/>
          <w:spacing w:val="-6"/>
        </w:rPr>
        <w:t>The</w:t>
      </w:r>
      <w:r w:rsidR="00EE5294" w:rsidRPr="00AD2216">
        <w:rPr>
          <w:rFonts w:ascii="Twinkl Cursive Unlooped Light" w:hAnsi="Twinkl Cursive Unlooped Light"/>
          <w:b/>
          <w:spacing w:val="-9"/>
        </w:rPr>
        <w:t xml:space="preserve"> </w:t>
      </w:r>
      <w:r w:rsidR="00EE5294" w:rsidRPr="00AD2216">
        <w:rPr>
          <w:rFonts w:ascii="Twinkl Cursive Unlooped Light" w:hAnsi="Twinkl Cursive Unlooped Light"/>
          <w:b/>
          <w:spacing w:val="-6"/>
        </w:rPr>
        <w:t>Head</w:t>
      </w:r>
      <w:r w:rsidR="00EE5294" w:rsidRPr="00AD2216">
        <w:rPr>
          <w:rFonts w:ascii="Twinkl Cursive Unlooped Light" w:hAnsi="Twinkl Cursive Unlooped Light"/>
          <w:b/>
          <w:spacing w:val="-9"/>
        </w:rPr>
        <w:t xml:space="preserve"> </w:t>
      </w:r>
      <w:r w:rsidR="00EE5294" w:rsidRPr="00AD2216">
        <w:rPr>
          <w:rFonts w:ascii="Twinkl Cursive Unlooped Light" w:hAnsi="Twinkl Cursive Unlooped Light"/>
          <w:b/>
          <w:spacing w:val="-6"/>
        </w:rPr>
        <w:t>teacher</w:t>
      </w:r>
      <w:r w:rsidR="00EE5294" w:rsidRPr="00AD2216">
        <w:rPr>
          <w:rFonts w:ascii="Twinkl Cursive Unlooped Light" w:hAnsi="Twinkl Cursive Unlooped Light"/>
          <w:b/>
          <w:spacing w:val="-9"/>
        </w:rPr>
        <w:t xml:space="preserve"> </w:t>
      </w:r>
      <w:r w:rsidR="00EE5294" w:rsidRPr="00AD2216">
        <w:rPr>
          <w:rFonts w:ascii="Twinkl Cursive Unlooped Light" w:hAnsi="Twinkl Cursive Unlooped Light"/>
          <w:b/>
          <w:spacing w:val="-6"/>
        </w:rPr>
        <w:t>/</w:t>
      </w:r>
      <w:r w:rsidR="00EE5294" w:rsidRPr="00AD2216">
        <w:rPr>
          <w:rFonts w:ascii="Twinkl Cursive Unlooped Light" w:hAnsi="Twinkl Cursive Unlooped Light"/>
          <w:b/>
          <w:spacing w:val="-9"/>
        </w:rPr>
        <w:t xml:space="preserve"> </w:t>
      </w:r>
      <w:r w:rsidR="00672EF5">
        <w:rPr>
          <w:rFonts w:ascii="Twinkl Cursive Unlooped Light" w:hAnsi="Twinkl Cursive Unlooped Light"/>
          <w:b/>
          <w:spacing w:val="-6"/>
        </w:rPr>
        <w:t>Zoe Rose</w:t>
      </w:r>
      <w:r w:rsidR="00EE5294" w:rsidRPr="00AD2216">
        <w:rPr>
          <w:rFonts w:ascii="Twinkl Cursive Unlooped Light" w:hAnsi="Twinkl Cursive Unlooped Light"/>
          <w:w w:val="90"/>
        </w:rPr>
        <w:t xml:space="preserve">. </w:t>
      </w:r>
      <w:r w:rsidRPr="00AD2216">
        <w:rPr>
          <w:rFonts w:ascii="Twinkl Cursive Unlooped Light" w:hAnsi="Twinkl Cursive Unlooped Light"/>
          <w:w w:val="90"/>
        </w:rPr>
        <w:t>HLH</w:t>
      </w:r>
      <w:r w:rsidR="00EE5294" w:rsidRPr="00AD2216">
        <w:rPr>
          <w:rFonts w:ascii="Twinkl Cursive Unlooped Light" w:hAnsi="Twinkl Cursive Unlooped Light"/>
          <w:w w:val="90"/>
        </w:rPr>
        <w:t xml:space="preserve"> checks </w:t>
      </w:r>
      <w:r w:rsidR="00672EF5" w:rsidRPr="00AD2216">
        <w:rPr>
          <w:rFonts w:ascii="Twinkl Cursive Unlooped Light" w:hAnsi="Twinkl Cursive Unlooped Light"/>
          <w:w w:val="90"/>
        </w:rPr>
        <w:t>include</w:t>
      </w:r>
      <w:r w:rsidR="00EE5294" w:rsidRPr="00AD2216">
        <w:rPr>
          <w:rFonts w:ascii="Twinkl Cursive Unlooped Light" w:hAnsi="Twinkl Cursive Unlooped Light"/>
          <w:w w:val="90"/>
        </w:rPr>
        <w:t xml:space="preserve"> classrooms, offices, outside play equipment and boundary check.</w:t>
      </w:r>
    </w:p>
    <w:p w14:paraId="7D43F0B1" w14:textId="77777777" w:rsidR="00EE5294" w:rsidRPr="00AD2216" w:rsidRDefault="00EE5294" w:rsidP="00EE5294">
      <w:pPr>
        <w:pStyle w:val="BodyText"/>
        <w:spacing w:before="18"/>
        <w:rPr>
          <w:rFonts w:ascii="Twinkl Cursive Unlooped Light" w:hAnsi="Twinkl Cursive Unlooped Light"/>
        </w:rPr>
      </w:pPr>
    </w:p>
    <w:p w14:paraId="3275B382" w14:textId="1D29279B" w:rsidR="00EE5294" w:rsidRPr="00AD2216" w:rsidRDefault="00EE5294" w:rsidP="00EE5294">
      <w:pPr>
        <w:pStyle w:val="BodyText"/>
        <w:spacing w:line="254" w:lineRule="auto"/>
        <w:ind w:left="224" w:right="320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w w:val="90"/>
        </w:rPr>
        <w:t xml:space="preserve">Area checks are performed by </w:t>
      </w:r>
      <w:r w:rsidR="006F42C4">
        <w:rPr>
          <w:rFonts w:ascii="Twinkl Cursive Unlooped Light" w:hAnsi="Twinkl Cursive Unlooped Light"/>
          <w:w w:val="90"/>
        </w:rPr>
        <w:t>Zoe Rose</w:t>
      </w:r>
      <w:r w:rsidRPr="00AD2216">
        <w:rPr>
          <w:rFonts w:ascii="Twinkl Cursive Unlooped Light" w:hAnsi="Twinkl Cursive Unlooped Light"/>
          <w:w w:val="90"/>
        </w:rPr>
        <w:t xml:space="preserve"> – this involves a walk around in the classrooms and outside area classrooms. Staff are consulted during the checks.</w:t>
      </w:r>
    </w:p>
    <w:p w14:paraId="687449C8" w14:textId="77777777" w:rsidR="00EE5294" w:rsidRPr="00AD2216" w:rsidRDefault="00EE5294" w:rsidP="00EE5294">
      <w:pPr>
        <w:pStyle w:val="BodyText"/>
        <w:spacing w:before="17"/>
        <w:rPr>
          <w:rFonts w:ascii="Twinkl Cursive Unlooped Light" w:hAnsi="Twinkl Cursive Unlooped Light"/>
        </w:rPr>
      </w:pPr>
    </w:p>
    <w:p w14:paraId="503F6967" w14:textId="77777777" w:rsidR="00EE5294" w:rsidRPr="00AD2216" w:rsidRDefault="00EE5294" w:rsidP="00EE5294">
      <w:pPr>
        <w:pStyle w:val="BodyText"/>
        <w:spacing w:line="254" w:lineRule="auto"/>
        <w:ind w:left="224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spacing w:val="-6"/>
        </w:rPr>
        <w:t>In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both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cases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the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person(s)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undertaking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inspection</w:t>
      </w:r>
      <w:r w:rsidRPr="00AD2216">
        <w:rPr>
          <w:rFonts w:ascii="Twinkl Cursive Unlooped Light" w:hAnsi="Twinkl Cursive Unlooped Light"/>
          <w:spacing w:val="-13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will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complete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report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in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writing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and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submit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this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to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 xml:space="preserve">the </w:t>
      </w:r>
      <w:r w:rsidRPr="00AD2216">
        <w:rPr>
          <w:rFonts w:ascii="Twinkl Cursive Unlooped Light" w:hAnsi="Twinkl Cursive Unlooped Light"/>
        </w:rPr>
        <w:t>head</w:t>
      </w:r>
      <w:r w:rsidRPr="00AD2216">
        <w:rPr>
          <w:rFonts w:ascii="Twinkl Cursive Unlooped Light" w:hAnsi="Twinkl Cursive Unlooped Light"/>
          <w:spacing w:val="-4"/>
        </w:rPr>
        <w:t xml:space="preserve"> </w:t>
      </w:r>
      <w:r w:rsidRPr="00AD2216">
        <w:rPr>
          <w:rFonts w:ascii="Twinkl Cursive Unlooped Light" w:hAnsi="Twinkl Cursive Unlooped Light"/>
        </w:rPr>
        <w:t>teacher.</w:t>
      </w:r>
    </w:p>
    <w:p w14:paraId="2BBB75E7" w14:textId="77777777" w:rsidR="00EE5294" w:rsidRPr="00AD2216" w:rsidRDefault="00EE5294" w:rsidP="00EE5294">
      <w:pPr>
        <w:pStyle w:val="BodyText"/>
        <w:spacing w:before="17"/>
        <w:rPr>
          <w:rFonts w:ascii="Twinkl Cursive Unlooped Light" w:hAnsi="Twinkl Cursive Unlooped Light"/>
        </w:rPr>
      </w:pPr>
    </w:p>
    <w:p w14:paraId="51A6DE75" w14:textId="77777777" w:rsidR="00EE5294" w:rsidRPr="00AD2216" w:rsidRDefault="00EE5294" w:rsidP="00EE5294">
      <w:pPr>
        <w:pStyle w:val="BodyText"/>
        <w:spacing w:line="254" w:lineRule="auto"/>
        <w:ind w:left="224" w:right="183"/>
        <w:rPr>
          <w:rFonts w:ascii="Twinkl Cursive Unlooped Light" w:hAnsi="Twinkl Cursive Unlooped Light"/>
          <w:b/>
        </w:rPr>
      </w:pPr>
      <w:r w:rsidRPr="00AD2216">
        <w:rPr>
          <w:rFonts w:ascii="Twinkl Cursive Unlooped Light" w:hAnsi="Twinkl Cursive Unlooped Light"/>
          <w:spacing w:val="-6"/>
        </w:rPr>
        <w:t>Responsibility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for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following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up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items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detailed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in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any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safety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inspection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reports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will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rest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with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the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b/>
          <w:spacing w:val="-6"/>
        </w:rPr>
        <w:t xml:space="preserve">Head </w:t>
      </w:r>
      <w:r w:rsidRPr="00AD2216">
        <w:rPr>
          <w:rFonts w:ascii="Twinkl Cursive Unlooped Light" w:hAnsi="Twinkl Cursive Unlooped Light"/>
          <w:b/>
          <w:spacing w:val="-2"/>
        </w:rPr>
        <w:t>teacher.</w:t>
      </w:r>
    </w:p>
    <w:p w14:paraId="09B1098C" w14:textId="77777777" w:rsidR="00EE5294" w:rsidRPr="00AD2216" w:rsidRDefault="00EE5294" w:rsidP="00EE5294">
      <w:pPr>
        <w:pStyle w:val="BodyText"/>
        <w:spacing w:before="17"/>
        <w:rPr>
          <w:rFonts w:ascii="Twinkl Cursive Unlooped Light" w:hAnsi="Twinkl Cursive Unlooped Light"/>
          <w:b/>
        </w:rPr>
      </w:pPr>
    </w:p>
    <w:p w14:paraId="1BE85B50" w14:textId="77777777" w:rsidR="00EE5294" w:rsidRPr="003C3539" w:rsidRDefault="00EE5294" w:rsidP="003C3539">
      <w:pPr>
        <w:pStyle w:val="Heading1"/>
        <w:spacing w:before="1"/>
        <w:ind w:firstLine="224"/>
        <w:rPr>
          <w:rFonts w:ascii="Twinkl Cursive Unlooped Light" w:hAnsi="Twinkl Cursive Unlooped Light"/>
          <w:color w:val="000000" w:themeColor="text1"/>
        </w:rPr>
      </w:pPr>
      <w:r w:rsidRPr="003C3539">
        <w:rPr>
          <w:rFonts w:ascii="Twinkl Cursive Unlooped Light" w:hAnsi="Twinkl Cursive Unlooped Light"/>
          <w:color w:val="000000" w:themeColor="text1"/>
          <w:w w:val="85"/>
        </w:rPr>
        <w:t>Play</w:t>
      </w:r>
      <w:r w:rsidRPr="003C3539">
        <w:rPr>
          <w:rFonts w:ascii="Twinkl Cursive Unlooped Light" w:hAnsi="Twinkl Cursive Unlooped Light"/>
          <w:color w:val="000000" w:themeColor="text1"/>
          <w:spacing w:val="-6"/>
          <w:w w:val="85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spacing w:val="-2"/>
          <w:w w:val="95"/>
        </w:rPr>
        <w:t>Equipment</w:t>
      </w:r>
    </w:p>
    <w:p w14:paraId="3C03D365" w14:textId="77777777" w:rsidR="00EE5294" w:rsidRPr="003C3539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584"/>
        </w:tabs>
        <w:autoSpaceDE w:val="0"/>
        <w:autoSpaceDN w:val="0"/>
        <w:spacing w:before="25"/>
        <w:ind w:left="584" w:hanging="360"/>
        <w:contextualSpacing w:val="0"/>
        <w:rPr>
          <w:rFonts w:ascii="Twinkl Cursive Unlooped Light" w:hAnsi="Twinkl Cursive Unlooped Light"/>
          <w:color w:val="000000" w:themeColor="text1"/>
        </w:rPr>
      </w:pP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Internal</w:t>
      </w:r>
      <w:r w:rsidRPr="003C3539">
        <w:rPr>
          <w:rFonts w:ascii="Twinkl Cursive Unlooped Light" w:hAnsi="Twinkl Cursive Unlooped Light"/>
          <w:color w:val="000000" w:themeColor="text1"/>
          <w:spacing w:val="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termly</w:t>
      </w:r>
      <w:r w:rsidRPr="003C3539">
        <w:rPr>
          <w:rFonts w:ascii="Twinkl Cursive Unlooped Light" w:hAnsi="Twinkl Cursive Unlooped Light"/>
          <w:color w:val="000000" w:themeColor="text1"/>
          <w:spacing w:val="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outside</w:t>
      </w:r>
      <w:r w:rsidRPr="003C3539">
        <w:rPr>
          <w:rFonts w:ascii="Twinkl Cursive Unlooped Light" w:hAnsi="Twinkl Cursive Unlooped Light"/>
          <w:color w:val="000000" w:themeColor="text1"/>
          <w:spacing w:val="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play</w:t>
      </w:r>
      <w:r w:rsidRPr="003C3539">
        <w:rPr>
          <w:rFonts w:ascii="Twinkl Cursive Unlooped Light" w:hAnsi="Twinkl Cursive Unlooped Light"/>
          <w:color w:val="000000" w:themeColor="text1"/>
          <w:spacing w:val="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equipment</w:t>
      </w:r>
      <w:r w:rsidRPr="003C3539">
        <w:rPr>
          <w:rFonts w:ascii="Twinkl Cursive Unlooped Light" w:hAnsi="Twinkl Cursive Unlooped Light"/>
          <w:color w:val="000000" w:themeColor="text1"/>
          <w:spacing w:val="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checks</w:t>
      </w:r>
      <w:r w:rsidRPr="003C3539">
        <w:rPr>
          <w:rFonts w:ascii="Twinkl Cursive Unlooped Light" w:hAnsi="Twinkl Cursive Unlooped Light"/>
          <w:color w:val="000000" w:themeColor="text1"/>
          <w:spacing w:val="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in</w:t>
      </w:r>
      <w:r w:rsidRPr="003C3539">
        <w:rPr>
          <w:rFonts w:ascii="Twinkl Cursive Unlooped Light" w:hAnsi="Twinkl Cursive Unlooped Light"/>
          <w:color w:val="000000" w:themeColor="text1"/>
          <w:spacing w:val="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place,</w:t>
      </w:r>
      <w:r w:rsidRPr="003C3539">
        <w:rPr>
          <w:rFonts w:ascii="Twinkl Cursive Unlooped Light" w:hAnsi="Twinkl Cursive Unlooped Light"/>
          <w:color w:val="000000" w:themeColor="text1"/>
          <w:spacing w:val="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filed</w:t>
      </w:r>
      <w:r w:rsidRPr="003C3539">
        <w:rPr>
          <w:rFonts w:ascii="Twinkl Cursive Unlooped Light" w:hAnsi="Twinkl Cursive Unlooped Light"/>
          <w:color w:val="000000" w:themeColor="text1"/>
          <w:spacing w:val="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and</w:t>
      </w:r>
      <w:r w:rsidRPr="003C3539">
        <w:rPr>
          <w:rFonts w:ascii="Twinkl Cursive Unlooped Light" w:hAnsi="Twinkl Cursive Unlooped Light"/>
          <w:color w:val="000000" w:themeColor="text1"/>
          <w:spacing w:val="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any</w:t>
      </w:r>
      <w:r w:rsidRPr="003C3539">
        <w:rPr>
          <w:rFonts w:ascii="Twinkl Cursive Unlooped Light" w:hAnsi="Twinkl Cursive Unlooped Light"/>
          <w:color w:val="000000" w:themeColor="text1"/>
          <w:spacing w:val="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defects</w:t>
      </w:r>
      <w:r w:rsidRPr="003C3539">
        <w:rPr>
          <w:rFonts w:ascii="Twinkl Cursive Unlooped Light" w:hAnsi="Twinkl Cursive Unlooped Light"/>
          <w:color w:val="000000" w:themeColor="text1"/>
          <w:spacing w:val="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spacing w:val="-2"/>
          <w:w w:val="90"/>
          <w:sz w:val="22"/>
        </w:rPr>
        <w:t>reported.</w:t>
      </w:r>
    </w:p>
    <w:p w14:paraId="79D1A088" w14:textId="77777777" w:rsidR="00EE5294" w:rsidRPr="003C3539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584"/>
        </w:tabs>
        <w:autoSpaceDE w:val="0"/>
        <w:autoSpaceDN w:val="0"/>
        <w:spacing w:before="30"/>
        <w:ind w:left="584" w:hanging="360"/>
        <w:contextualSpacing w:val="0"/>
        <w:rPr>
          <w:rFonts w:ascii="Twinkl Cursive Unlooped Light" w:hAnsi="Twinkl Cursive Unlooped Light"/>
          <w:color w:val="000000" w:themeColor="text1"/>
        </w:rPr>
      </w:pP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Staff</w:t>
      </w:r>
      <w:r w:rsidRPr="003C3539">
        <w:rPr>
          <w:rFonts w:ascii="Twinkl Cursive Unlooped Light" w:hAnsi="Twinkl Cursive Unlooped Light"/>
          <w:color w:val="000000" w:themeColor="text1"/>
          <w:spacing w:val="-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are</w:t>
      </w:r>
      <w:r w:rsidRPr="003C3539">
        <w:rPr>
          <w:rFonts w:ascii="Twinkl Cursive Unlooped Light" w:hAnsi="Twinkl Cursive Unlooped Light"/>
          <w:color w:val="000000" w:themeColor="text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taught</w:t>
      </w:r>
      <w:r w:rsidRPr="003C3539">
        <w:rPr>
          <w:rFonts w:ascii="Twinkl Cursive Unlooped Light" w:hAnsi="Twinkl Cursive Unlooped Light"/>
          <w:color w:val="000000" w:themeColor="text1"/>
          <w:spacing w:val="-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to</w:t>
      </w:r>
      <w:r w:rsidRPr="003C3539">
        <w:rPr>
          <w:rFonts w:ascii="Twinkl Cursive Unlooped Light" w:hAnsi="Twinkl Cursive Unlooped Light"/>
          <w:color w:val="000000" w:themeColor="text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visually</w:t>
      </w:r>
      <w:r w:rsidRPr="003C3539">
        <w:rPr>
          <w:rFonts w:ascii="Twinkl Cursive Unlooped Light" w:hAnsi="Twinkl Cursive Unlooped Light"/>
          <w:color w:val="000000" w:themeColor="text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check</w:t>
      </w:r>
      <w:r w:rsidRPr="003C3539">
        <w:rPr>
          <w:rFonts w:ascii="Twinkl Cursive Unlooped Light" w:hAnsi="Twinkl Cursive Unlooped Light"/>
          <w:color w:val="000000" w:themeColor="text1"/>
          <w:spacing w:val="-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play</w:t>
      </w:r>
      <w:r w:rsidRPr="003C3539">
        <w:rPr>
          <w:rFonts w:ascii="Twinkl Cursive Unlooped Light" w:hAnsi="Twinkl Cursive Unlooped Light"/>
          <w:color w:val="000000" w:themeColor="text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items</w:t>
      </w:r>
      <w:r w:rsidRPr="003C3539">
        <w:rPr>
          <w:rFonts w:ascii="Twinkl Cursive Unlooped Light" w:hAnsi="Twinkl Cursive Unlooped Light"/>
          <w:color w:val="000000" w:themeColor="text1"/>
          <w:spacing w:val="-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prior</w:t>
      </w:r>
      <w:r w:rsidRPr="003C3539">
        <w:rPr>
          <w:rFonts w:ascii="Twinkl Cursive Unlooped Light" w:hAnsi="Twinkl Cursive Unlooped Light"/>
          <w:color w:val="000000" w:themeColor="text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to</w:t>
      </w:r>
      <w:r w:rsidRPr="003C3539">
        <w:rPr>
          <w:rFonts w:ascii="Twinkl Cursive Unlooped Light" w:hAnsi="Twinkl Cursive Unlooped Light"/>
          <w:color w:val="000000" w:themeColor="text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use</w:t>
      </w:r>
      <w:r w:rsidRPr="003C3539">
        <w:rPr>
          <w:rFonts w:ascii="Twinkl Cursive Unlooped Light" w:hAnsi="Twinkl Cursive Unlooped Light"/>
          <w:color w:val="000000" w:themeColor="text1"/>
          <w:spacing w:val="-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and</w:t>
      </w:r>
      <w:r w:rsidRPr="003C3539">
        <w:rPr>
          <w:rFonts w:ascii="Twinkl Cursive Unlooped Light" w:hAnsi="Twinkl Cursive Unlooped Light"/>
          <w:color w:val="000000" w:themeColor="text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report</w:t>
      </w:r>
      <w:r w:rsidRPr="003C3539">
        <w:rPr>
          <w:rFonts w:ascii="Twinkl Cursive Unlooped Light" w:hAnsi="Twinkl Cursive Unlooped Light"/>
          <w:color w:val="000000" w:themeColor="text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any</w:t>
      </w:r>
      <w:r w:rsidRPr="003C3539">
        <w:rPr>
          <w:rFonts w:ascii="Twinkl Cursive Unlooped Light" w:hAnsi="Twinkl Cursive Unlooped Light"/>
          <w:color w:val="000000" w:themeColor="text1"/>
          <w:spacing w:val="-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spacing w:val="-2"/>
          <w:w w:val="90"/>
          <w:sz w:val="22"/>
        </w:rPr>
        <w:t>defects</w:t>
      </w:r>
    </w:p>
    <w:p w14:paraId="7A086F3F" w14:textId="77777777" w:rsidR="00EE5294" w:rsidRPr="003C3539" w:rsidRDefault="00EE5294" w:rsidP="00EE5294">
      <w:pPr>
        <w:pStyle w:val="ListParagraph"/>
        <w:widowControl w:val="0"/>
        <w:numPr>
          <w:ilvl w:val="0"/>
          <w:numId w:val="42"/>
        </w:numPr>
        <w:tabs>
          <w:tab w:val="left" w:pos="584"/>
        </w:tabs>
        <w:autoSpaceDE w:val="0"/>
        <w:autoSpaceDN w:val="0"/>
        <w:spacing w:before="26"/>
        <w:ind w:left="584" w:hanging="360"/>
        <w:contextualSpacing w:val="0"/>
        <w:rPr>
          <w:rFonts w:ascii="Twinkl Cursive Unlooped Light" w:hAnsi="Twinkl Cursive Unlooped Light"/>
          <w:color w:val="000000" w:themeColor="text1"/>
        </w:rPr>
      </w:pP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All</w:t>
      </w:r>
      <w:r w:rsidRPr="003C3539">
        <w:rPr>
          <w:rFonts w:ascii="Twinkl Cursive Unlooped Light" w:hAnsi="Twinkl Cursive Unlooped Light"/>
          <w:color w:val="000000" w:themeColor="text1"/>
          <w:spacing w:val="-2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play</w:t>
      </w:r>
      <w:r w:rsidRPr="003C3539">
        <w:rPr>
          <w:rFonts w:ascii="Twinkl Cursive Unlooped Light" w:hAnsi="Twinkl Cursive Unlooped Light"/>
          <w:color w:val="000000" w:themeColor="text1"/>
          <w:spacing w:val="-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equipment</w:t>
      </w:r>
      <w:r w:rsidRPr="003C3539">
        <w:rPr>
          <w:rFonts w:ascii="Twinkl Cursive Unlooped Light" w:hAnsi="Twinkl Cursive Unlooped Light"/>
          <w:color w:val="000000" w:themeColor="text1"/>
          <w:spacing w:val="-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is</w:t>
      </w:r>
      <w:r w:rsidRPr="003C3539">
        <w:rPr>
          <w:rFonts w:ascii="Twinkl Cursive Unlooped Light" w:hAnsi="Twinkl Cursive Unlooped Light"/>
          <w:color w:val="000000" w:themeColor="text1"/>
          <w:spacing w:val="-2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checked</w:t>
      </w:r>
      <w:r w:rsidRPr="003C3539">
        <w:rPr>
          <w:rFonts w:ascii="Twinkl Cursive Unlooped Light" w:hAnsi="Twinkl Cursive Unlooped Light"/>
          <w:color w:val="000000" w:themeColor="text1"/>
          <w:spacing w:val="-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by</w:t>
      </w:r>
      <w:r w:rsidRPr="003C3539">
        <w:rPr>
          <w:rFonts w:ascii="Twinkl Cursive Unlooped Light" w:hAnsi="Twinkl Cursive Unlooped Light"/>
          <w:color w:val="000000" w:themeColor="text1"/>
          <w:spacing w:val="-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an</w:t>
      </w:r>
      <w:r w:rsidRPr="003C3539">
        <w:rPr>
          <w:rFonts w:ascii="Twinkl Cursive Unlooped Light" w:hAnsi="Twinkl Cursive Unlooped Light"/>
          <w:color w:val="000000" w:themeColor="text1"/>
          <w:spacing w:val="-2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external</w:t>
      </w:r>
      <w:r w:rsidRPr="003C3539">
        <w:rPr>
          <w:rFonts w:ascii="Twinkl Cursive Unlooped Light" w:hAnsi="Twinkl Cursive Unlooped Light"/>
          <w:color w:val="000000" w:themeColor="text1"/>
          <w:spacing w:val="-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company</w:t>
      </w:r>
      <w:r w:rsidRPr="003C3539">
        <w:rPr>
          <w:rFonts w:ascii="Twinkl Cursive Unlooped Light" w:hAnsi="Twinkl Cursive Unlooped Light"/>
          <w:color w:val="000000" w:themeColor="text1"/>
          <w:spacing w:val="-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annually</w:t>
      </w:r>
      <w:r w:rsidRPr="003C3539">
        <w:rPr>
          <w:rFonts w:ascii="Twinkl Cursive Unlooped Light" w:hAnsi="Twinkl Cursive Unlooped Light"/>
          <w:color w:val="000000" w:themeColor="text1"/>
          <w:spacing w:val="-2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  <w:sz w:val="22"/>
        </w:rPr>
        <w:t>(reports</w:t>
      </w:r>
      <w:r w:rsidRPr="003C3539">
        <w:rPr>
          <w:rFonts w:ascii="Twinkl Cursive Unlooped Light" w:hAnsi="Twinkl Cursive Unlooped Light"/>
          <w:color w:val="000000" w:themeColor="text1"/>
          <w:spacing w:val="-1"/>
          <w:sz w:val="22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spacing w:val="-2"/>
          <w:w w:val="90"/>
          <w:sz w:val="22"/>
        </w:rPr>
        <w:t>filled)</w:t>
      </w:r>
    </w:p>
    <w:p w14:paraId="30A0CF08" w14:textId="77777777" w:rsidR="00EE5294" w:rsidRPr="003C3539" w:rsidRDefault="00EE5294" w:rsidP="00EE5294">
      <w:pPr>
        <w:pStyle w:val="BodyText"/>
        <w:spacing w:before="31"/>
        <w:rPr>
          <w:rFonts w:ascii="Twinkl Cursive Unlooped Light" w:hAnsi="Twinkl Cursive Unlooped Light"/>
          <w:color w:val="000000" w:themeColor="text1"/>
        </w:rPr>
      </w:pPr>
    </w:p>
    <w:p w14:paraId="5927C1D7" w14:textId="3C5CC463" w:rsidR="00EE5294" w:rsidRPr="003C3539" w:rsidRDefault="009C3306" w:rsidP="003C3539">
      <w:pPr>
        <w:pStyle w:val="BodyText"/>
        <w:spacing w:line="254" w:lineRule="auto"/>
        <w:ind w:left="224" w:right="185"/>
        <w:rPr>
          <w:rFonts w:ascii="Twinkl Cursive Unlooped Light" w:hAnsi="Twinkl Cursive Unlooped Light"/>
          <w:color w:val="000000" w:themeColor="text1"/>
        </w:rPr>
      </w:pPr>
      <w:r w:rsidRPr="003C3539">
        <w:rPr>
          <w:rFonts w:ascii="Twinkl Cursive Unlooped Light" w:hAnsi="Twinkl Cursive Unlooped Light"/>
          <w:color w:val="000000" w:themeColor="text1"/>
          <w:spacing w:val="-6"/>
        </w:rPr>
        <w:t>Hereford Learning Hub</w:t>
      </w:r>
      <w:r w:rsidR="00EE5294" w:rsidRPr="003C3539">
        <w:rPr>
          <w:rFonts w:ascii="Twinkl Cursive Unlooped Light" w:hAnsi="Twinkl Cursive Unlooped Light"/>
          <w:color w:val="000000" w:themeColor="text1"/>
          <w:spacing w:val="-14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6"/>
        </w:rPr>
        <w:t>Staff</w:t>
      </w:r>
      <w:r w:rsidR="00EE5294" w:rsidRPr="003C3539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6"/>
        </w:rPr>
        <w:t>are</w:t>
      </w:r>
      <w:r w:rsidR="00EE5294" w:rsidRPr="003C3539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6"/>
        </w:rPr>
        <w:t>trained,</w:t>
      </w:r>
      <w:r w:rsidR="00EE5294" w:rsidRPr="003C3539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6"/>
        </w:rPr>
        <w:t>taught</w:t>
      </w:r>
      <w:r w:rsidR="00EE5294" w:rsidRPr="003C3539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6"/>
        </w:rPr>
        <w:t>and</w:t>
      </w:r>
      <w:r w:rsidR="00EE5294" w:rsidRPr="003C3539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6"/>
        </w:rPr>
        <w:t>actively</w:t>
      </w:r>
      <w:r w:rsidR="00EE5294" w:rsidRPr="003C3539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6"/>
        </w:rPr>
        <w:t>encourages</w:t>
      </w:r>
      <w:r w:rsidR="00EE5294" w:rsidRPr="003C3539">
        <w:rPr>
          <w:rFonts w:ascii="Twinkl Cursive Unlooped Light" w:hAnsi="Twinkl Cursive Unlooped Light"/>
          <w:color w:val="000000" w:themeColor="text1"/>
          <w:spacing w:val="-14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6"/>
        </w:rPr>
        <w:t>all</w:t>
      </w:r>
      <w:r w:rsidR="00EE5294" w:rsidRPr="003C3539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6"/>
        </w:rPr>
        <w:t>staff</w:t>
      </w:r>
      <w:r w:rsidR="00EE5294" w:rsidRPr="003C3539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6"/>
        </w:rPr>
        <w:t>regardless</w:t>
      </w:r>
      <w:r w:rsidR="00EE5294" w:rsidRPr="003C3539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6"/>
        </w:rPr>
        <w:t>to</w:t>
      </w:r>
      <w:r w:rsidR="00EE5294" w:rsidRPr="003C3539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6"/>
        </w:rPr>
        <w:t>their</w:t>
      </w:r>
      <w:r w:rsidR="00EE5294" w:rsidRPr="003C3539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6"/>
        </w:rPr>
        <w:t>role</w:t>
      </w:r>
      <w:r w:rsidR="00EE5294" w:rsidRPr="003C3539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6"/>
        </w:rPr>
        <w:t>to</w:t>
      </w:r>
      <w:r w:rsidR="00EE5294" w:rsidRPr="003C3539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6"/>
        </w:rPr>
        <w:t>monitor</w:t>
      </w:r>
      <w:r w:rsidR="00EE5294" w:rsidRPr="003C3539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6"/>
        </w:rPr>
        <w:t xml:space="preserve">their </w:t>
      </w:r>
      <w:r w:rsidR="00EE5294" w:rsidRPr="003C3539">
        <w:rPr>
          <w:rFonts w:ascii="Twinkl Cursive Unlooped Light" w:hAnsi="Twinkl Cursive Unlooped Light"/>
          <w:color w:val="000000" w:themeColor="text1"/>
        </w:rPr>
        <w:t>area</w:t>
      </w:r>
      <w:r w:rsidR="00EE5294" w:rsidRPr="003C3539">
        <w:rPr>
          <w:rFonts w:ascii="Twinkl Cursive Unlooped Light" w:hAnsi="Twinkl Cursive Unlooped Light"/>
          <w:color w:val="000000" w:themeColor="text1"/>
          <w:spacing w:val="-9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</w:rPr>
        <w:t>and</w:t>
      </w:r>
      <w:r w:rsidR="00EE5294" w:rsidRPr="003C3539">
        <w:rPr>
          <w:rFonts w:ascii="Twinkl Cursive Unlooped Light" w:hAnsi="Twinkl Cursive Unlooped Light"/>
          <w:color w:val="000000" w:themeColor="text1"/>
          <w:spacing w:val="-9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</w:rPr>
        <w:t>report</w:t>
      </w:r>
      <w:r w:rsidR="00EE5294" w:rsidRPr="003C3539">
        <w:rPr>
          <w:rFonts w:ascii="Twinkl Cursive Unlooped Light" w:hAnsi="Twinkl Cursive Unlooped Light"/>
          <w:color w:val="000000" w:themeColor="text1"/>
          <w:spacing w:val="-9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</w:rPr>
        <w:t>defects.</w:t>
      </w:r>
    </w:p>
    <w:p w14:paraId="65442F8B" w14:textId="352E62FE" w:rsidR="00EE5294" w:rsidRPr="003C3539" w:rsidRDefault="003C3539" w:rsidP="00EE5294">
      <w:pPr>
        <w:pStyle w:val="Heading1"/>
        <w:rPr>
          <w:rFonts w:ascii="Twinkl Cursive Unlooped Light" w:hAnsi="Twinkl Cursive Unlooped Light"/>
          <w:color w:val="000000" w:themeColor="text1"/>
        </w:rPr>
      </w:pPr>
      <w:r>
        <w:rPr>
          <w:rFonts w:ascii="Twinkl Cursive Unlooped Light" w:hAnsi="Twinkl Cursive Unlooped Light"/>
          <w:color w:val="000000" w:themeColor="text1"/>
          <w:spacing w:val="-2"/>
          <w:w w:val="90"/>
        </w:rPr>
        <w:t xml:space="preserve"> </w:t>
      </w:r>
      <w:r w:rsidR="00EE5294" w:rsidRPr="003C3539">
        <w:rPr>
          <w:rFonts w:ascii="Twinkl Cursive Unlooped Light" w:hAnsi="Twinkl Cursive Unlooped Light"/>
          <w:color w:val="000000" w:themeColor="text1"/>
          <w:spacing w:val="-2"/>
          <w:w w:val="90"/>
        </w:rPr>
        <w:t>Classrooms</w:t>
      </w:r>
    </w:p>
    <w:p w14:paraId="03E0CA8E" w14:textId="5B21C4EA" w:rsidR="00EE5294" w:rsidRPr="003C3539" w:rsidRDefault="00EE5294" w:rsidP="00EE5294">
      <w:pPr>
        <w:pStyle w:val="BodyText"/>
        <w:spacing w:before="16" w:line="254" w:lineRule="auto"/>
        <w:ind w:left="224" w:right="183"/>
        <w:rPr>
          <w:rFonts w:ascii="Twinkl Cursive Unlooped Light" w:hAnsi="Twinkl Cursive Unlooped Light"/>
          <w:color w:val="000000" w:themeColor="text1"/>
        </w:rPr>
      </w:pPr>
      <w:r w:rsidRPr="003C3539">
        <w:rPr>
          <w:rFonts w:ascii="Twinkl Cursive Unlooped Light" w:hAnsi="Twinkl Cursive Unlooped Light"/>
          <w:color w:val="000000" w:themeColor="text1"/>
          <w:w w:val="90"/>
        </w:rPr>
        <w:t xml:space="preserve">Teachers complete an annual </w:t>
      </w:r>
      <w:r w:rsidRPr="003C3539">
        <w:rPr>
          <w:rFonts w:ascii="Twinkl Cursive Unlooped Light" w:hAnsi="Twinkl Cursive Unlooped Light"/>
          <w:b/>
          <w:color w:val="000000" w:themeColor="text1"/>
          <w:w w:val="90"/>
        </w:rPr>
        <w:t xml:space="preserve">Classroom H&amp;S Checklist </w:t>
      </w:r>
      <w:r w:rsidRPr="003C3539">
        <w:rPr>
          <w:rFonts w:ascii="Twinkl Cursive Unlooped Light" w:hAnsi="Twinkl Cursive Unlooped Light"/>
          <w:color w:val="000000" w:themeColor="text1"/>
          <w:w w:val="90"/>
        </w:rPr>
        <w:t xml:space="preserve">– which allows them to completely look at </w:t>
      </w:r>
      <w:r w:rsidRPr="003C3539">
        <w:rPr>
          <w:rFonts w:ascii="Twinkl Cursive Unlooped Light" w:hAnsi="Twinkl Cursive Unlooped Light"/>
          <w:color w:val="000000" w:themeColor="text1"/>
          <w:spacing w:val="-8"/>
        </w:rPr>
        <w:t xml:space="preserve">their room through ‘health and safety eyes’. A copy is filed in their class health and safety files with a copy </w:t>
      </w:r>
      <w:r w:rsidRPr="003C3539">
        <w:rPr>
          <w:rFonts w:ascii="Twinkl Cursive Unlooped Light" w:hAnsi="Twinkl Cursive Unlooped Light"/>
          <w:color w:val="000000" w:themeColor="text1"/>
          <w:w w:val="90"/>
        </w:rPr>
        <w:t xml:space="preserve">going to </w:t>
      </w:r>
      <w:r w:rsidR="003C3539">
        <w:rPr>
          <w:rFonts w:ascii="Twinkl Cursive Unlooped Light" w:hAnsi="Twinkl Cursive Unlooped Light"/>
          <w:b/>
          <w:color w:val="000000" w:themeColor="text1"/>
          <w:w w:val="90"/>
        </w:rPr>
        <w:t>Zoe Rose</w:t>
      </w:r>
      <w:r w:rsidRPr="003C3539">
        <w:rPr>
          <w:rFonts w:ascii="Twinkl Cursive Unlooped Light" w:hAnsi="Twinkl Cursive Unlooped Light"/>
          <w:b/>
          <w:color w:val="000000" w:themeColor="text1"/>
          <w:w w:val="90"/>
        </w:rPr>
        <w:t xml:space="preserve"> </w:t>
      </w:r>
      <w:r w:rsidRPr="003C3539">
        <w:rPr>
          <w:rFonts w:ascii="Twinkl Cursive Unlooped Light" w:hAnsi="Twinkl Cursive Unlooped Light"/>
          <w:color w:val="000000" w:themeColor="text1"/>
          <w:w w:val="90"/>
        </w:rPr>
        <w:t>for review</w:t>
      </w:r>
      <w:r w:rsidRPr="003C3539">
        <w:rPr>
          <w:rFonts w:ascii="Twinkl Cursive Unlooped Light" w:hAnsi="Twinkl Cursive Unlooped Light"/>
          <w:b/>
          <w:color w:val="000000" w:themeColor="text1"/>
          <w:w w:val="90"/>
        </w:rPr>
        <w:t xml:space="preserve">. </w:t>
      </w:r>
      <w:r w:rsidRPr="003C3539">
        <w:rPr>
          <w:rFonts w:ascii="Twinkl Cursive Unlooped Light" w:hAnsi="Twinkl Cursive Unlooped Light"/>
          <w:color w:val="000000" w:themeColor="text1"/>
          <w:w w:val="90"/>
        </w:rPr>
        <w:t xml:space="preserve">Teachers should discuss and include their team when completing this </w:t>
      </w:r>
      <w:r w:rsidRPr="003C3539">
        <w:rPr>
          <w:rFonts w:ascii="Twinkl Cursive Unlooped Light" w:hAnsi="Twinkl Cursive Unlooped Light"/>
          <w:color w:val="000000" w:themeColor="text1"/>
          <w:spacing w:val="-8"/>
        </w:rPr>
        <w:t>form. A new Classroom H&amp;S Checklist is completed upon a change in the room or teacher.</w:t>
      </w:r>
    </w:p>
    <w:p w14:paraId="7828BB38" w14:textId="77777777" w:rsidR="00EE5294" w:rsidRPr="00AD2216" w:rsidRDefault="00EE5294" w:rsidP="00EE5294">
      <w:pPr>
        <w:rPr>
          <w:rFonts w:ascii="Twinkl Cursive Unlooped Light" w:hAnsi="Twinkl Cursive Unlooped Light"/>
        </w:rPr>
        <w:sectPr w:rsidR="00EE5294" w:rsidRPr="00AD2216" w:rsidSect="00EE5294">
          <w:pgSz w:w="11910" w:h="16840"/>
          <w:pgMar w:top="1260" w:right="980" w:bottom="800" w:left="920" w:header="171" w:footer="604" w:gutter="0"/>
          <w:cols w:space="720"/>
        </w:sectPr>
      </w:pPr>
    </w:p>
    <w:p w14:paraId="4DA33A4B" w14:textId="77777777" w:rsidR="00EE5294" w:rsidRPr="00AD2216" w:rsidRDefault="00EE5294" w:rsidP="00EE5294">
      <w:pPr>
        <w:pStyle w:val="BodyText"/>
        <w:spacing w:before="60"/>
        <w:rPr>
          <w:rFonts w:ascii="Twinkl Cursive Unlooped Light" w:hAnsi="Twinkl Cursive Unlooped Light"/>
        </w:rPr>
      </w:pPr>
    </w:p>
    <w:p w14:paraId="0A003F1E" w14:textId="4957EF75" w:rsidR="00EE5294" w:rsidRPr="00AD2216" w:rsidRDefault="00EE5294" w:rsidP="006900BC">
      <w:pPr>
        <w:pStyle w:val="Heading1"/>
        <w:shd w:val="clear" w:color="auto" w:fill="CBAFA9"/>
        <w:tabs>
          <w:tab w:val="left" w:pos="9891"/>
        </w:tabs>
        <w:spacing w:before="1"/>
        <w:ind w:left="195"/>
        <w:rPr>
          <w:rFonts w:ascii="Twinkl Cursive Unlooped Light" w:hAnsi="Twinkl Cursive Unlooped Light"/>
        </w:rPr>
      </w:pPr>
      <w:r w:rsidRPr="006900BC">
        <w:rPr>
          <w:rFonts w:ascii="Twinkl Cursive Unlooped Light" w:hAnsi="Twinkl Cursive Unlooped Light"/>
          <w:color w:val="000000"/>
          <w:w w:val="80"/>
          <w:shd w:val="clear" w:color="auto" w:fill="CBAFA9"/>
        </w:rPr>
        <w:t>FIRE</w:t>
      </w:r>
      <w:r w:rsidRPr="006900BC">
        <w:rPr>
          <w:rFonts w:ascii="Twinkl Cursive Unlooped Light" w:hAnsi="Twinkl Cursive Unlooped Light"/>
          <w:color w:val="000000"/>
          <w:spacing w:val="3"/>
          <w:shd w:val="clear" w:color="auto" w:fill="CBAFA9"/>
        </w:rPr>
        <w:t xml:space="preserve"> </w:t>
      </w:r>
      <w:r w:rsidRPr="006900BC">
        <w:rPr>
          <w:rFonts w:ascii="Twinkl Cursive Unlooped Light" w:hAnsi="Twinkl Cursive Unlooped Light"/>
          <w:color w:val="000000"/>
          <w:w w:val="80"/>
          <w:shd w:val="clear" w:color="auto" w:fill="CBAFA9"/>
        </w:rPr>
        <w:t>EVACUATION</w:t>
      </w:r>
      <w:r w:rsidRPr="006900BC">
        <w:rPr>
          <w:rFonts w:ascii="Twinkl Cursive Unlooped Light" w:hAnsi="Twinkl Cursive Unlooped Light"/>
          <w:color w:val="000000"/>
          <w:spacing w:val="4"/>
          <w:shd w:val="clear" w:color="auto" w:fill="CBAFA9"/>
        </w:rPr>
        <w:t xml:space="preserve"> </w:t>
      </w:r>
      <w:r w:rsidRPr="006900BC">
        <w:rPr>
          <w:rFonts w:ascii="Twinkl Cursive Unlooped Light" w:hAnsi="Twinkl Cursive Unlooped Light"/>
          <w:color w:val="000000"/>
          <w:w w:val="80"/>
          <w:shd w:val="clear" w:color="auto" w:fill="CBAFA9"/>
        </w:rPr>
        <w:t>AND</w:t>
      </w:r>
      <w:r w:rsidRPr="006900BC">
        <w:rPr>
          <w:rFonts w:ascii="Twinkl Cursive Unlooped Light" w:hAnsi="Twinkl Cursive Unlooped Light"/>
          <w:color w:val="000000"/>
          <w:spacing w:val="3"/>
          <w:shd w:val="clear" w:color="auto" w:fill="CBAFA9"/>
        </w:rPr>
        <w:t xml:space="preserve"> </w:t>
      </w:r>
      <w:r w:rsidRPr="006900BC">
        <w:rPr>
          <w:rFonts w:ascii="Twinkl Cursive Unlooped Light" w:hAnsi="Twinkl Cursive Unlooped Light"/>
          <w:color w:val="000000"/>
          <w:w w:val="80"/>
          <w:shd w:val="clear" w:color="auto" w:fill="CBAFA9"/>
        </w:rPr>
        <w:t>OTHER</w:t>
      </w:r>
      <w:r w:rsidRPr="006900BC">
        <w:rPr>
          <w:rFonts w:ascii="Twinkl Cursive Unlooped Light" w:hAnsi="Twinkl Cursive Unlooped Light"/>
          <w:color w:val="000000"/>
          <w:spacing w:val="3"/>
          <w:shd w:val="clear" w:color="auto" w:fill="CBAFA9"/>
        </w:rPr>
        <w:t xml:space="preserve"> </w:t>
      </w:r>
      <w:r w:rsidRPr="006900BC">
        <w:rPr>
          <w:rFonts w:ascii="Twinkl Cursive Unlooped Light" w:hAnsi="Twinkl Cursive Unlooped Light"/>
          <w:color w:val="000000"/>
          <w:w w:val="80"/>
          <w:shd w:val="clear" w:color="auto" w:fill="CBAFA9"/>
        </w:rPr>
        <w:t>EMERGENCY</w:t>
      </w:r>
      <w:r w:rsidRPr="006900BC">
        <w:rPr>
          <w:rFonts w:ascii="Twinkl Cursive Unlooped Light" w:hAnsi="Twinkl Cursive Unlooped Light"/>
          <w:color w:val="000000"/>
          <w:spacing w:val="2"/>
          <w:shd w:val="clear" w:color="auto" w:fill="CBAFA9"/>
        </w:rPr>
        <w:t xml:space="preserve"> </w:t>
      </w:r>
      <w:r w:rsidRPr="006900BC">
        <w:rPr>
          <w:rFonts w:ascii="Twinkl Cursive Unlooped Light" w:hAnsi="Twinkl Cursive Unlooped Light"/>
          <w:color w:val="000000"/>
          <w:spacing w:val="-2"/>
          <w:w w:val="80"/>
          <w:shd w:val="clear" w:color="auto" w:fill="CBAFA9"/>
        </w:rPr>
        <w:t>ARRANGEMENTS</w:t>
      </w:r>
    </w:p>
    <w:p w14:paraId="46821CA4" w14:textId="77777777" w:rsidR="00EE5294" w:rsidRPr="00AD2216" w:rsidRDefault="00EE5294" w:rsidP="00EE5294">
      <w:pPr>
        <w:pStyle w:val="BodyText"/>
        <w:spacing w:before="26"/>
        <w:rPr>
          <w:rFonts w:ascii="Twinkl Cursive Unlooped Light" w:hAnsi="Twinkl Cursive Unlooped Light"/>
          <w:b/>
        </w:rPr>
      </w:pPr>
    </w:p>
    <w:p w14:paraId="0891A902" w14:textId="6948BFDC" w:rsidR="00EE5294" w:rsidRPr="00AD2216" w:rsidRDefault="00EE5294" w:rsidP="00EE5294">
      <w:pPr>
        <w:pStyle w:val="BodyText"/>
        <w:spacing w:line="254" w:lineRule="auto"/>
        <w:ind w:left="224" w:right="183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w w:val="90"/>
        </w:rPr>
        <w:t xml:space="preserve">The </w:t>
      </w:r>
      <w:r w:rsidRPr="00AD2216">
        <w:rPr>
          <w:rFonts w:ascii="Twinkl Cursive Unlooped Light" w:hAnsi="Twinkl Cursive Unlooped Light"/>
          <w:b/>
          <w:w w:val="90"/>
        </w:rPr>
        <w:t xml:space="preserve">Head teacher </w:t>
      </w:r>
      <w:r w:rsidR="00490BB2">
        <w:rPr>
          <w:rFonts w:ascii="Twinkl Cursive Unlooped Light" w:hAnsi="Twinkl Cursive Unlooped Light"/>
          <w:b/>
          <w:w w:val="90"/>
        </w:rPr>
        <w:t>/ Zoe Rose</w:t>
      </w:r>
      <w:r w:rsidR="00490BB2" w:rsidRPr="00AD2216">
        <w:rPr>
          <w:rFonts w:ascii="Twinkl Cursive Unlooped Light" w:hAnsi="Twinkl Cursive Unlooped Light"/>
          <w:b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 xml:space="preserve">is responsible for ensuring the </w:t>
      </w:r>
      <w:r w:rsidR="009C3306" w:rsidRPr="00AD2216">
        <w:rPr>
          <w:rFonts w:ascii="Twinkl Cursive Unlooped Light" w:hAnsi="Twinkl Cursive Unlooped Light"/>
          <w:w w:val="90"/>
        </w:rPr>
        <w:t>HLH’s</w:t>
      </w:r>
      <w:r w:rsidRPr="00AD2216">
        <w:rPr>
          <w:rFonts w:ascii="Twinkl Cursive Unlooped Light" w:hAnsi="Twinkl Cursive Unlooped Light"/>
          <w:w w:val="90"/>
        </w:rPr>
        <w:t xml:space="preserve"> fire risk assessment is undertaken and implemented following guidance contained in the Education Health and Safety Manual. </w:t>
      </w:r>
    </w:p>
    <w:p w14:paraId="570D54A4" w14:textId="6BEEB079" w:rsidR="00EE5294" w:rsidRPr="00AD2216" w:rsidRDefault="00EE5294" w:rsidP="00EE5294">
      <w:pPr>
        <w:pStyle w:val="BodyText"/>
        <w:spacing w:before="2" w:line="254" w:lineRule="auto"/>
        <w:ind w:left="224" w:right="183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w w:val="90"/>
        </w:rPr>
        <w:t xml:space="preserve">The fire risk assessment </w:t>
      </w:r>
      <w:proofErr w:type="gramStart"/>
      <w:r w:rsidRPr="00AD2216">
        <w:rPr>
          <w:rFonts w:ascii="Twinkl Cursive Unlooped Light" w:hAnsi="Twinkl Cursive Unlooped Light"/>
          <w:w w:val="90"/>
        </w:rPr>
        <w:t>is located in</w:t>
      </w:r>
      <w:proofErr w:type="gramEnd"/>
      <w:r w:rsidRPr="00AD2216">
        <w:rPr>
          <w:rFonts w:ascii="Twinkl Cursive Unlooped Light" w:hAnsi="Twinkl Cursive Unlooped Light"/>
          <w:w w:val="90"/>
        </w:rPr>
        <w:t xml:space="preserve"> the </w:t>
      </w:r>
      <w:r w:rsidR="009C3306" w:rsidRPr="00AD2216">
        <w:rPr>
          <w:rFonts w:ascii="Twinkl Cursive Unlooped Light" w:hAnsi="Twinkl Cursive Unlooped Light"/>
          <w:w w:val="90"/>
        </w:rPr>
        <w:t>HLH’s</w:t>
      </w:r>
      <w:r w:rsidRPr="00AD2216">
        <w:rPr>
          <w:rFonts w:ascii="Twinkl Cursive Unlooped Light" w:hAnsi="Twinkl Cursive Unlooped Light"/>
          <w:w w:val="90"/>
        </w:rPr>
        <w:t xml:space="preserve"> fire </w:t>
      </w:r>
      <w:r w:rsidR="00490BB2" w:rsidRPr="00AD2216">
        <w:rPr>
          <w:rFonts w:ascii="Twinkl Cursive Unlooped Light" w:hAnsi="Twinkl Cursive Unlooped Light"/>
          <w:w w:val="90"/>
        </w:rPr>
        <w:t>logbook</w:t>
      </w:r>
      <w:r w:rsidRPr="00AD2216">
        <w:rPr>
          <w:rFonts w:ascii="Twinkl Cursive Unlooped Light" w:hAnsi="Twinkl Cursive Unlooped Light"/>
          <w:w w:val="90"/>
        </w:rPr>
        <w:t xml:space="preserve"> (in </w:t>
      </w:r>
      <w:r w:rsidR="00490BB2">
        <w:rPr>
          <w:rFonts w:ascii="Twinkl Cursive Unlooped Light" w:hAnsi="Twinkl Cursive Unlooped Light"/>
          <w:w w:val="90"/>
        </w:rPr>
        <w:t>staffroom</w:t>
      </w:r>
      <w:r w:rsidRPr="00AD2216">
        <w:rPr>
          <w:rFonts w:ascii="Twinkl Cursive Unlooped Light" w:hAnsi="Twinkl Cursive Unlooped Light"/>
          <w:w w:val="90"/>
        </w:rPr>
        <w:t xml:space="preserve">) and will be reviewed on an </w:t>
      </w:r>
      <w:r w:rsidRPr="00AD2216">
        <w:rPr>
          <w:rFonts w:ascii="Twinkl Cursive Unlooped Light" w:hAnsi="Twinkl Cursive Unlooped Light"/>
          <w:spacing w:val="-6"/>
        </w:rPr>
        <w:t>annual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basis,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located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on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the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="009C3306" w:rsidRPr="00AD2216">
        <w:rPr>
          <w:rFonts w:ascii="Twinkl Cursive Unlooped Light" w:hAnsi="Twinkl Cursive Unlooped Light"/>
          <w:spacing w:val="-6"/>
        </w:rPr>
        <w:t>HLH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website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for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staff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to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read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and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included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in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the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induction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process.</w:t>
      </w:r>
    </w:p>
    <w:p w14:paraId="0A78834B" w14:textId="77777777" w:rsidR="003A2DC3" w:rsidRDefault="003A2DC3" w:rsidP="003A2DC3">
      <w:pPr>
        <w:pStyle w:val="BodyText"/>
        <w:spacing w:before="2" w:line="254" w:lineRule="auto"/>
        <w:ind w:left="224" w:right="536"/>
        <w:rPr>
          <w:rFonts w:ascii="Twinkl Cursive Unlooped Light" w:hAnsi="Twinkl Cursive Unlooped Light"/>
          <w:w w:val="90"/>
        </w:rPr>
      </w:pPr>
    </w:p>
    <w:p w14:paraId="30971778" w14:textId="77777777" w:rsidR="003A2DC3" w:rsidRDefault="00EE5294" w:rsidP="003A2DC3">
      <w:pPr>
        <w:pStyle w:val="BodyText"/>
        <w:spacing w:before="2" w:line="254" w:lineRule="auto"/>
        <w:ind w:left="224" w:right="536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w w:val="90"/>
        </w:rPr>
        <w:t xml:space="preserve">Fire and emergency evacuation procedures are detailed in the staff handbook and visitors pack and </w:t>
      </w:r>
      <w:r w:rsidRPr="00AD2216">
        <w:rPr>
          <w:rFonts w:ascii="Twinkl Cursive Unlooped Light" w:hAnsi="Twinkl Cursive Unlooped Light"/>
          <w:spacing w:val="-6"/>
        </w:rPr>
        <w:t>emailed out to all staff upon any updates. This training is supported by regular drills.</w:t>
      </w:r>
      <w:r w:rsidR="003A2DC3">
        <w:rPr>
          <w:rFonts w:ascii="Twinkl Cursive Unlooped Light" w:hAnsi="Twinkl Cursive Unlooped Light"/>
        </w:rPr>
        <w:t xml:space="preserve"> </w:t>
      </w:r>
    </w:p>
    <w:p w14:paraId="652BDCC0" w14:textId="77777777" w:rsidR="003A2DC3" w:rsidRDefault="003A2DC3" w:rsidP="003A2DC3">
      <w:pPr>
        <w:pStyle w:val="BodyText"/>
        <w:spacing w:before="2" w:line="254" w:lineRule="auto"/>
        <w:ind w:left="224" w:right="536"/>
        <w:rPr>
          <w:rFonts w:ascii="Twinkl Cursive Unlooped Light" w:hAnsi="Twinkl Cursive Unlooped Light"/>
        </w:rPr>
      </w:pPr>
    </w:p>
    <w:p w14:paraId="517653A7" w14:textId="2F6C34A1" w:rsidR="00EE5294" w:rsidRPr="00AD2216" w:rsidRDefault="00EE5294" w:rsidP="003A2DC3">
      <w:pPr>
        <w:pStyle w:val="BodyText"/>
        <w:spacing w:before="2" w:line="254" w:lineRule="auto"/>
        <w:ind w:left="224" w:right="536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w w:val="90"/>
        </w:rPr>
        <w:t xml:space="preserve">Evacuation procedures are also made available to all contractors / visitors. </w:t>
      </w:r>
      <w:r w:rsidR="00490BB2">
        <w:rPr>
          <w:rFonts w:ascii="Twinkl Cursive Unlooped Light" w:hAnsi="Twinkl Cursive Unlooped Light"/>
        </w:rPr>
        <w:t xml:space="preserve"> </w:t>
      </w:r>
      <w:r w:rsidRPr="00AD2216">
        <w:rPr>
          <w:rFonts w:ascii="Twinkl Cursive Unlooped Light" w:hAnsi="Twinkl Cursive Unlooped Light"/>
          <w:w w:val="85"/>
        </w:rPr>
        <w:t xml:space="preserve">All classes have class specific evacuation procedures. Class Leads / Teachers write a </w:t>
      </w:r>
      <w:r w:rsidRPr="00AD2216">
        <w:rPr>
          <w:rFonts w:ascii="Twinkl Cursive Unlooped Light" w:hAnsi="Twinkl Cursive Unlooped Light"/>
          <w:b/>
          <w:w w:val="85"/>
        </w:rPr>
        <w:t xml:space="preserve">Class Fire Action Plan </w:t>
      </w:r>
      <w:r w:rsidRPr="00AD2216">
        <w:rPr>
          <w:rFonts w:ascii="Twinkl Cursive Unlooped Light" w:hAnsi="Twinkl Cursive Unlooped Light"/>
          <w:spacing w:val="-8"/>
        </w:rPr>
        <w:t>this</w:t>
      </w:r>
      <w:r w:rsidRPr="00AD2216">
        <w:rPr>
          <w:rFonts w:ascii="Twinkl Cursive Unlooped Light" w:hAnsi="Twinkl Cursive Unlooped Light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identifies</w:t>
      </w:r>
      <w:r w:rsidRPr="00AD2216">
        <w:rPr>
          <w:rFonts w:ascii="Twinkl Cursive Unlooped Light" w:hAnsi="Twinkl Cursive Unlooped Light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any</w:t>
      </w:r>
      <w:r w:rsidRPr="00AD2216">
        <w:rPr>
          <w:rFonts w:ascii="Twinkl Cursive Unlooped Light" w:hAnsi="Twinkl Cursive Unlooped Light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specific</w:t>
      </w:r>
      <w:r w:rsidRPr="00AD2216">
        <w:rPr>
          <w:rFonts w:ascii="Twinkl Cursive Unlooped Light" w:hAnsi="Twinkl Cursive Unlooped Light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potential</w:t>
      </w:r>
      <w:r w:rsidRPr="00AD2216">
        <w:rPr>
          <w:rFonts w:ascii="Twinkl Cursive Unlooped Light" w:hAnsi="Twinkl Cursive Unlooped Light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risks</w:t>
      </w:r>
      <w:r w:rsidRPr="00AD2216">
        <w:rPr>
          <w:rFonts w:ascii="Twinkl Cursive Unlooped Light" w:hAnsi="Twinkl Cursive Unlooped Light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within</w:t>
      </w:r>
      <w:r w:rsidRPr="00AD2216">
        <w:rPr>
          <w:rFonts w:ascii="Twinkl Cursive Unlooped Light" w:hAnsi="Twinkl Cursive Unlooped Light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their</w:t>
      </w:r>
      <w:r w:rsidRPr="00AD2216">
        <w:rPr>
          <w:rFonts w:ascii="Twinkl Cursive Unlooped Light" w:hAnsi="Twinkl Cursive Unlooped Light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class</w:t>
      </w:r>
      <w:r w:rsidRPr="00AD2216">
        <w:rPr>
          <w:rFonts w:ascii="Twinkl Cursive Unlooped Light" w:hAnsi="Twinkl Cursive Unlooped Light"/>
          <w:spacing w:val="-1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relating</w:t>
      </w:r>
      <w:r w:rsidRPr="00AD2216">
        <w:rPr>
          <w:rFonts w:ascii="Twinkl Cursive Unlooped Light" w:hAnsi="Twinkl Cursive Unlooped Light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to</w:t>
      </w:r>
      <w:r w:rsidRPr="00AD2216">
        <w:rPr>
          <w:rFonts w:ascii="Twinkl Cursive Unlooped Light" w:hAnsi="Twinkl Cursive Unlooped Light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day-day</w:t>
      </w:r>
      <w:r w:rsidRPr="00AD2216">
        <w:rPr>
          <w:rFonts w:ascii="Twinkl Cursive Unlooped Light" w:hAnsi="Twinkl Cursive Unlooped Light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operations</w:t>
      </w:r>
      <w:r w:rsidRPr="00AD2216">
        <w:rPr>
          <w:rFonts w:ascii="Twinkl Cursive Unlooped Light" w:hAnsi="Twinkl Cursive Unlooped Light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or</w:t>
      </w:r>
      <w:r w:rsidRPr="00AD2216">
        <w:rPr>
          <w:rFonts w:ascii="Twinkl Cursive Unlooped Light" w:hAnsi="Twinkl Cursive Unlooped Light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learners.</w:t>
      </w:r>
      <w:r w:rsidRPr="00AD2216">
        <w:rPr>
          <w:rFonts w:ascii="Twinkl Cursive Unlooped Light" w:hAnsi="Twinkl Cursive Unlooped Light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 xml:space="preserve">Fire </w:t>
      </w:r>
      <w:r w:rsidRPr="00AD2216">
        <w:rPr>
          <w:rFonts w:ascii="Twinkl Cursive Unlooped Light" w:hAnsi="Twinkl Cursive Unlooped Light"/>
          <w:spacing w:val="-6"/>
        </w:rPr>
        <w:t>Action notices are displayed at class doors</w:t>
      </w:r>
      <w:r w:rsidR="003A2DC3">
        <w:rPr>
          <w:rFonts w:ascii="Twinkl Cursive Unlooped Light" w:hAnsi="Twinkl Cursive Unlooped Light"/>
          <w:spacing w:val="-6"/>
        </w:rPr>
        <w:t>.</w:t>
      </w:r>
    </w:p>
    <w:p w14:paraId="48F784D5" w14:textId="77777777" w:rsidR="003A2DC3" w:rsidRDefault="003A2DC3" w:rsidP="00EE5294">
      <w:pPr>
        <w:pStyle w:val="BodyText"/>
        <w:spacing w:line="254" w:lineRule="auto"/>
        <w:ind w:left="224" w:right="183"/>
        <w:rPr>
          <w:rFonts w:ascii="Twinkl Cursive Unlooped Light" w:hAnsi="Twinkl Cursive Unlooped Light"/>
          <w:w w:val="90"/>
        </w:rPr>
      </w:pPr>
    </w:p>
    <w:p w14:paraId="43740AE1" w14:textId="2A884623" w:rsidR="00EE5294" w:rsidRPr="00AD2216" w:rsidRDefault="00EE5294" w:rsidP="00EE5294">
      <w:pPr>
        <w:pStyle w:val="BodyText"/>
        <w:spacing w:line="254" w:lineRule="auto"/>
        <w:ind w:left="224" w:right="183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w w:val="90"/>
        </w:rPr>
        <w:t xml:space="preserve">Emergency exits, fire alarm call points, assembly points </w:t>
      </w:r>
      <w:proofErr w:type="spellStart"/>
      <w:r w:rsidRPr="00AD2216">
        <w:rPr>
          <w:rFonts w:ascii="Twinkl Cursive Unlooped Light" w:hAnsi="Twinkl Cursive Unlooped Light"/>
          <w:w w:val="90"/>
        </w:rPr>
        <w:t>etc</w:t>
      </w:r>
      <w:proofErr w:type="spellEnd"/>
      <w:r w:rsidRPr="00AD2216">
        <w:rPr>
          <w:rFonts w:ascii="Twinkl Cursive Unlooped Light" w:hAnsi="Twinkl Cursive Unlooped Light"/>
          <w:w w:val="90"/>
        </w:rPr>
        <w:t xml:space="preserve"> are clearly identified by safety signs and notices. </w:t>
      </w:r>
      <w:r w:rsidRPr="00AD2216">
        <w:rPr>
          <w:rFonts w:ascii="Twinkl Cursive Unlooped Light" w:hAnsi="Twinkl Cursive Unlooped Light"/>
          <w:spacing w:val="-8"/>
        </w:rPr>
        <w:t xml:space="preserve">Emergency contact and key holder details are maintained by </w:t>
      </w:r>
      <w:r w:rsidR="00490BB2">
        <w:rPr>
          <w:rFonts w:ascii="Twinkl Cursive Unlooped Light" w:hAnsi="Twinkl Cursive Unlooped Light"/>
          <w:spacing w:val="-8"/>
        </w:rPr>
        <w:t>Zoe Rose</w:t>
      </w:r>
      <w:r w:rsidRPr="00AD2216">
        <w:rPr>
          <w:rFonts w:ascii="Twinkl Cursive Unlooped Light" w:hAnsi="Twinkl Cursive Unlooped Light"/>
          <w:spacing w:val="-8"/>
        </w:rPr>
        <w:t xml:space="preserve"> and updated to the </w:t>
      </w:r>
      <w:r w:rsidRPr="00AD2216">
        <w:rPr>
          <w:rFonts w:ascii="Twinkl Cursive Unlooped Light" w:hAnsi="Twinkl Cursive Unlooped Light"/>
        </w:rPr>
        <w:t>LA</w:t>
      </w:r>
      <w:r w:rsidR="00490BB2">
        <w:rPr>
          <w:rFonts w:ascii="Twinkl Cursive Unlooped Light" w:hAnsi="Twinkl Cursive Unlooped Light"/>
          <w:spacing w:val="-9"/>
        </w:rPr>
        <w:t>.</w:t>
      </w:r>
    </w:p>
    <w:p w14:paraId="7BD80905" w14:textId="0F592730" w:rsidR="00EE5294" w:rsidRPr="00490BB2" w:rsidRDefault="003A2DC3" w:rsidP="00EE5294">
      <w:pPr>
        <w:pStyle w:val="Heading1"/>
        <w:rPr>
          <w:rFonts w:ascii="Twinkl Cursive Unlooped Light" w:hAnsi="Twinkl Cursive Unlooped Light"/>
          <w:color w:val="000000" w:themeColor="text1"/>
        </w:rPr>
      </w:pPr>
      <w:r>
        <w:rPr>
          <w:rFonts w:ascii="Twinkl Cursive Unlooped Light" w:hAnsi="Twinkl Cursive Unlooped Light"/>
          <w:color w:val="000000" w:themeColor="text1"/>
          <w:w w:val="85"/>
        </w:rPr>
        <w:t xml:space="preserve">  </w:t>
      </w:r>
      <w:r w:rsidR="00EE5294" w:rsidRPr="00490BB2">
        <w:rPr>
          <w:rFonts w:ascii="Twinkl Cursive Unlooped Light" w:hAnsi="Twinkl Cursive Unlooped Light"/>
          <w:color w:val="000000" w:themeColor="text1"/>
          <w:w w:val="85"/>
        </w:rPr>
        <w:t>Fire</w:t>
      </w:r>
      <w:r w:rsidR="00EE5294" w:rsidRPr="00490BB2">
        <w:rPr>
          <w:rFonts w:ascii="Twinkl Cursive Unlooped Light" w:hAnsi="Twinkl Cursive Unlooped Light"/>
          <w:color w:val="000000" w:themeColor="text1"/>
          <w:spacing w:val="-6"/>
          <w:w w:val="85"/>
        </w:rPr>
        <w:t xml:space="preserve"> </w:t>
      </w:r>
      <w:r w:rsidR="00EE5294" w:rsidRPr="00490BB2">
        <w:rPr>
          <w:rFonts w:ascii="Twinkl Cursive Unlooped Light" w:hAnsi="Twinkl Cursive Unlooped Light"/>
          <w:color w:val="000000" w:themeColor="text1"/>
          <w:spacing w:val="-2"/>
          <w:w w:val="95"/>
        </w:rPr>
        <w:t>Drills</w:t>
      </w:r>
    </w:p>
    <w:p w14:paraId="29DF0A44" w14:textId="02377335" w:rsidR="00EE5294" w:rsidRPr="00490BB2" w:rsidRDefault="00EE5294" w:rsidP="00EE5294">
      <w:pPr>
        <w:pStyle w:val="BodyText"/>
        <w:spacing w:before="16"/>
        <w:ind w:left="224"/>
        <w:rPr>
          <w:rFonts w:ascii="Twinkl Cursive Unlooped Light" w:hAnsi="Twinkl Cursive Unlooped Light"/>
          <w:color w:val="000000" w:themeColor="text1"/>
        </w:rPr>
      </w:pPr>
      <w:r w:rsidRPr="00490BB2">
        <w:rPr>
          <w:rFonts w:ascii="Twinkl Cursive Unlooped Light" w:hAnsi="Twinkl Cursive Unlooped Light"/>
          <w:color w:val="000000" w:themeColor="text1"/>
          <w:w w:val="90"/>
        </w:rPr>
        <w:t>Fire</w:t>
      </w:r>
      <w:r w:rsidRPr="00490BB2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490BB2">
        <w:rPr>
          <w:rFonts w:ascii="Twinkl Cursive Unlooped Light" w:hAnsi="Twinkl Cursive Unlooped Light"/>
          <w:color w:val="000000" w:themeColor="text1"/>
          <w:w w:val="90"/>
        </w:rPr>
        <w:t>drills</w:t>
      </w:r>
      <w:r w:rsidRPr="00490BB2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490BB2">
        <w:rPr>
          <w:rFonts w:ascii="Twinkl Cursive Unlooped Light" w:hAnsi="Twinkl Cursive Unlooped Light"/>
          <w:color w:val="000000" w:themeColor="text1"/>
          <w:w w:val="90"/>
        </w:rPr>
        <w:t>will</w:t>
      </w:r>
      <w:r w:rsidRPr="00490BB2">
        <w:rPr>
          <w:rFonts w:ascii="Twinkl Cursive Unlooped Light" w:hAnsi="Twinkl Cursive Unlooped Light"/>
          <w:color w:val="000000" w:themeColor="text1"/>
          <w:spacing w:val="5"/>
        </w:rPr>
        <w:t xml:space="preserve"> </w:t>
      </w:r>
      <w:r w:rsidRPr="00490BB2">
        <w:rPr>
          <w:rFonts w:ascii="Twinkl Cursive Unlooped Light" w:hAnsi="Twinkl Cursive Unlooped Light"/>
          <w:color w:val="000000" w:themeColor="text1"/>
          <w:w w:val="90"/>
        </w:rPr>
        <w:t>be</w:t>
      </w:r>
      <w:r w:rsidRPr="00490BB2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490BB2">
        <w:rPr>
          <w:rFonts w:ascii="Twinkl Cursive Unlooped Light" w:hAnsi="Twinkl Cursive Unlooped Light"/>
          <w:color w:val="000000" w:themeColor="text1"/>
          <w:w w:val="90"/>
        </w:rPr>
        <w:t>undertaken</w:t>
      </w:r>
      <w:r w:rsidRPr="00490BB2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490BB2">
        <w:rPr>
          <w:rFonts w:ascii="Twinkl Cursive Unlooped Light" w:hAnsi="Twinkl Cursive Unlooped Light"/>
          <w:color w:val="000000" w:themeColor="text1"/>
          <w:w w:val="90"/>
        </w:rPr>
        <w:t>termly</w:t>
      </w:r>
      <w:r w:rsidRPr="00490BB2">
        <w:rPr>
          <w:rFonts w:ascii="Twinkl Cursive Unlooped Light" w:hAnsi="Twinkl Cursive Unlooped Light"/>
          <w:color w:val="000000" w:themeColor="text1"/>
          <w:spacing w:val="5"/>
        </w:rPr>
        <w:t xml:space="preserve"> </w:t>
      </w:r>
      <w:r w:rsidRPr="00490BB2">
        <w:rPr>
          <w:rFonts w:ascii="Twinkl Cursive Unlooped Light" w:hAnsi="Twinkl Cursive Unlooped Light"/>
          <w:color w:val="000000" w:themeColor="text1"/>
          <w:w w:val="90"/>
        </w:rPr>
        <w:t>and</w:t>
      </w:r>
      <w:r w:rsidRPr="00490BB2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490BB2">
        <w:rPr>
          <w:rFonts w:ascii="Twinkl Cursive Unlooped Light" w:hAnsi="Twinkl Cursive Unlooped Light"/>
          <w:color w:val="000000" w:themeColor="text1"/>
          <w:w w:val="90"/>
        </w:rPr>
        <w:t>results</w:t>
      </w:r>
      <w:r w:rsidRPr="00490BB2">
        <w:rPr>
          <w:rFonts w:ascii="Twinkl Cursive Unlooped Light" w:hAnsi="Twinkl Cursive Unlooped Light"/>
          <w:color w:val="000000" w:themeColor="text1"/>
          <w:spacing w:val="5"/>
        </w:rPr>
        <w:t xml:space="preserve"> </w:t>
      </w:r>
      <w:r w:rsidRPr="00490BB2">
        <w:rPr>
          <w:rFonts w:ascii="Twinkl Cursive Unlooped Light" w:hAnsi="Twinkl Cursive Unlooped Light"/>
          <w:color w:val="000000" w:themeColor="text1"/>
          <w:w w:val="90"/>
        </w:rPr>
        <w:t>recorded</w:t>
      </w:r>
      <w:r w:rsidRPr="00490BB2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490BB2">
        <w:rPr>
          <w:rFonts w:ascii="Twinkl Cursive Unlooped Light" w:hAnsi="Twinkl Cursive Unlooped Light"/>
          <w:color w:val="000000" w:themeColor="text1"/>
          <w:w w:val="90"/>
        </w:rPr>
        <w:t>in</w:t>
      </w:r>
      <w:r w:rsidRPr="00490BB2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490BB2">
        <w:rPr>
          <w:rFonts w:ascii="Twinkl Cursive Unlooped Light" w:hAnsi="Twinkl Cursive Unlooped Light"/>
          <w:color w:val="000000" w:themeColor="text1"/>
          <w:w w:val="90"/>
        </w:rPr>
        <w:t>the</w:t>
      </w:r>
      <w:r w:rsidRPr="00490BB2">
        <w:rPr>
          <w:rFonts w:ascii="Twinkl Cursive Unlooped Light" w:hAnsi="Twinkl Cursive Unlooped Light"/>
          <w:color w:val="000000" w:themeColor="text1"/>
          <w:spacing w:val="5"/>
        </w:rPr>
        <w:t xml:space="preserve"> </w:t>
      </w:r>
      <w:r w:rsidRPr="00490BB2">
        <w:rPr>
          <w:rFonts w:ascii="Twinkl Cursive Unlooped Light" w:hAnsi="Twinkl Cursive Unlooped Light"/>
          <w:color w:val="000000" w:themeColor="text1"/>
          <w:w w:val="90"/>
        </w:rPr>
        <w:t>fire</w:t>
      </w:r>
      <w:r w:rsidRPr="00490BB2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="00490BB2" w:rsidRPr="00490BB2">
        <w:rPr>
          <w:rFonts w:ascii="Twinkl Cursive Unlooped Light" w:hAnsi="Twinkl Cursive Unlooped Light"/>
          <w:color w:val="000000" w:themeColor="text1"/>
          <w:w w:val="90"/>
        </w:rPr>
        <w:t>log</w:t>
      </w:r>
      <w:r w:rsidR="00490BB2" w:rsidRPr="00490BB2">
        <w:rPr>
          <w:rFonts w:ascii="Twinkl Cursive Unlooped Light" w:hAnsi="Twinkl Cursive Unlooped Light"/>
          <w:color w:val="000000" w:themeColor="text1"/>
          <w:spacing w:val="5"/>
        </w:rPr>
        <w:t>book</w:t>
      </w:r>
      <w:r w:rsidRPr="00490BB2">
        <w:rPr>
          <w:rFonts w:ascii="Twinkl Cursive Unlooped Light" w:hAnsi="Twinkl Cursive Unlooped Light"/>
          <w:color w:val="000000" w:themeColor="text1"/>
          <w:spacing w:val="-2"/>
          <w:w w:val="90"/>
        </w:rPr>
        <w:t>.</w:t>
      </w:r>
    </w:p>
    <w:p w14:paraId="5BA30304" w14:textId="767C2D00" w:rsidR="00EE5294" w:rsidRPr="00490BB2" w:rsidRDefault="003A2DC3" w:rsidP="00EE5294">
      <w:pPr>
        <w:pStyle w:val="Heading1"/>
        <w:rPr>
          <w:rFonts w:ascii="Twinkl Cursive Unlooped Light" w:hAnsi="Twinkl Cursive Unlooped Light"/>
          <w:color w:val="000000" w:themeColor="text1"/>
        </w:rPr>
      </w:pPr>
      <w:r>
        <w:rPr>
          <w:rFonts w:ascii="Twinkl Cursive Unlooped Light" w:hAnsi="Twinkl Cursive Unlooped Light"/>
          <w:color w:val="000000" w:themeColor="text1"/>
          <w:w w:val="85"/>
        </w:rPr>
        <w:t xml:space="preserve">  </w:t>
      </w:r>
      <w:r w:rsidR="00EE5294" w:rsidRPr="00490BB2">
        <w:rPr>
          <w:rFonts w:ascii="Twinkl Cursive Unlooped Light" w:hAnsi="Twinkl Cursive Unlooped Light"/>
          <w:color w:val="000000" w:themeColor="text1"/>
          <w:w w:val="85"/>
        </w:rPr>
        <w:t>Fire</w:t>
      </w:r>
      <w:r w:rsidR="00EE5294" w:rsidRPr="00490BB2">
        <w:rPr>
          <w:rFonts w:ascii="Twinkl Cursive Unlooped Light" w:hAnsi="Twinkl Cursive Unlooped Light"/>
          <w:color w:val="000000" w:themeColor="text1"/>
          <w:spacing w:val="-6"/>
          <w:w w:val="85"/>
        </w:rPr>
        <w:t xml:space="preserve"> </w:t>
      </w:r>
      <w:r w:rsidR="00EE5294" w:rsidRPr="00490BB2">
        <w:rPr>
          <w:rFonts w:ascii="Twinkl Cursive Unlooped Light" w:hAnsi="Twinkl Cursive Unlooped Light"/>
          <w:color w:val="000000" w:themeColor="text1"/>
          <w:spacing w:val="-2"/>
          <w:w w:val="95"/>
        </w:rPr>
        <w:t>Fighting</w:t>
      </w:r>
    </w:p>
    <w:p w14:paraId="17B794C9" w14:textId="77777777" w:rsidR="00EE5294" w:rsidRPr="00AD2216" w:rsidRDefault="00EE5294" w:rsidP="00EE5294">
      <w:pPr>
        <w:pStyle w:val="BodyText"/>
        <w:spacing w:before="16" w:line="254" w:lineRule="auto"/>
        <w:ind w:left="224" w:right="183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w w:val="90"/>
        </w:rPr>
        <w:t xml:space="preserve">Staff must ensure the alarm is raised BEFORE attempting to tackle a fire. The safe evacuation of persons is </w:t>
      </w:r>
      <w:r w:rsidRPr="00AD2216">
        <w:rPr>
          <w:rFonts w:ascii="Twinkl Cursive Unlooped Light" w:hAnsi="Twinkl Cursive Unlooped Light"/>
          <w:spacing w:val="-6"/>
        </w:rPr>
        <w:t>an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absolute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priority.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Staff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may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only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attempt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to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deal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with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small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fires,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b/>
          <w:spacing w:val="-6"/>
        </w:rPr>
        <w:t>if</w:t>
      </w:r>
      <w:r w:rsidRPr="00AD2216">
        <w:rPr>
          <w:rFonts w:ascii="Twinkl Cursive Unlooped Light" w:hAnsi="Twinkl Cursive Unlooped Light"/>
          <w:b/>
          <w:spacing w:val="-12"/>
        </w:rPr>
        <w:t xml:space="preserve"> </w:t>
      </w:r>
      <w:r w:rsidRPr="00AD2216">
        <w:rPr>
          <w:rFonts w:ascii="Twinkl Cursive Unlooped Light" w:hAnsi="Twinkl Cursive Unlooped Light"/>
          <w:b/>
          <w:spacing w:val="-6"/>
        </w:rPr>
        <w:t>it</w:t>
      </w:r>
      <w:r w:rsidRPr="00AD2216">
        <w:rPr>
          <w:rFonts w:ascii="Twinkl Cursive Unlooped Light" w:hAnsi="Twinkl Cursive Unlooped Light"/>
          <w:b/>
          <w:spacing w:val="-12"/>
        </w:rPr>
        <w:t xml:space="preserve"> </w:t>
      </w:r>
      <w:r w:rsidRPr="00AD2216">
        <w:rPr>
          <w:rFonts w:ascii="Twinkl Cursive Unlooped Light" w:hAnsi="Twinkl Cursive Unlooped Light"/>
          <w:b/>
          <w:spacing w:val="-6"/>
        </w:rPr>
        <w:t>is</w:t>
      </w:r>
      <w:r w:rsidRPr="00AD2216">
        <w:rPr>
          <w:rFonts w:ascii="Twinkl Cursive Unlooped Light" w:hAnsi="Twinkl Cursive Unlooped Light"/>
          <w:b/>
          <w:spacing w:val="-12"/>
        </w:rPr>
        <w:t xml:space="preserve"> </w:t>
      </w:r>
      <w:r w:rsidRPr="00AD2216">
        <w:rPr>
          <w:rFonts w:ascii="Twinkl Cursive Unlooped Light" w:hAnsi="Twinkl Cursive Unlooped Light"/>
          <w:b/>
          <w:spacing w:val="-6"/>
        </w:rPr>
        <w:t>safe</w:t>
      </w:r>
      <w:r w:rsidRPr="00AD2216">
        <w:rPr>
          <w:rFonts w:ascii="Twinkl Cursive Unlooped Light" w:hAnsi="Twinkl Cursive Unlooped Light"/>
          <w:b/>
          <w:spacing w:val="-12"/>
        </w:rPr>
        <w:t xml:space="preserve"> </w:t>
      </w:r>
      <w:r w:rsidRPr="00AD2216">
        <w:rPr>
          <w:rFonts w:ascii="Twinkl Cursive Unlooped Light" w:hAnsi="Twinkl Cursive Unlooped Light"/>
          <w:b/>
          <w:spacing w:val="-6"/>
        </w:rPr>
        <w:t>to</w:t>
      </w:r>
      <w:r w:rsidRPr="00AD2216">
        <w:rPr>
          <w:rFonts w:ascii="Twinkl Cursive Unlooped Light" w:hAnsi="Twinkl Cursive Unlooped Light"/>
          <w:b/>
          <w:spacing w:val="-12"/>
        </w:rPr>
        <w:t xml:space="preserve"> </w:t>
      </w:r>
      <w:r w:rsidRPr="00AD2216">
        <w:rPr>
          <w:rFonts w:ascii="Twinkl Cursive Unlooped Light" w:hAnsi="Twinkl Cursive Unlooped Light"/>
          <w:b/>
          <w:spacing w:val="-6"/>
        </w:rPr>
        <w:t>do</w:t>
      </w:r>
      <w:r w:rsidRPr="00AD2216">
        <w:rPr>
          <w:rFonts w:ascii="Twinkl Cursive Unlooped Light" w:hAnsi="Twinkl Cursive Unlooped Light"/>
          <w:b/>
          <w:spacing w:val="-12"/>
        </w:rPr>
        <w:t xml:space="preserve"> </w:t>
      </w:r>
      <w:r w:rsidRPr="00AD2216">
        <w:rPr>
          <w:rFonts w:ascii="Twinkl Cursive Unlooped Light" w:hAnsi="Twinkl Cursive Unlooped Light"/>
          <w:b/>
          <w:spacing w:val="-6"/>
        </w:rPr>
        <w:t>so</w:t>
      </w:r>
      <w:r w:rsidRPr="00AD2216">
        <w:rPr>
          <w:rFonts w:ascii="Twinkl Cursive Unlooped Light" w:hAnsi="Twinkl Cursive Unlooped Light"/>
          <w:b/>
          <w:spacing w:val="-12"/>
        </w:rPr>
        <w:t xml:space="preserve"> </w:t>
      </w:r>
      <w:r w:rsidRPr="00AD2216">
        <w:rPr>
          <w:rFonts w:ascii="Twinkl Cursive Unlooped Light" w:hAnsi="Twinkl Cursive Unlooped Light"/>
          <w:b/>
          <w:spacing w:val="-6"/>
        </w:rPr>
        <w:t>without</w:t>
      </w:r>
      <w:r w:rsidRPr="00AD2216">
        <w:rPr>
          <w:rFonts w:ascii="Twinkl Cursive Unlooped Light" w:hAnsi="Twinkl Cursive Unlooped Light"/>
          <w:b/>
          <w:spacing w:val="-12"/>
        </w:rPr>
        <w:t xml:space="preserve"> </w:t>
      </w:r>
      <w:r w:rsidRPr="00AD2216">
        <w:rPr>
          <w:rFonts w:ascii="Twinkl Cursive Unlooped Light" w:hAnsi="Twinkl Cursive Unlooped Light"/>
          <w:b/>
          <w:spacing w:val="-6"/>
        </w:rPr>
        <w:t>putting themselves</w:t>
      </w:r>
      <w:r w:rsidRPr="00AD2216">
        <w:rPr>
          <w:rFonts w:ascii="Twinkl Cursive Unlooped Light" w:hAnsi="Twinkl Cursive Unlooped Light"/>
          <w:b/>
          <w:spacing w:val="-11"/>
        </w:rPr>
        <w:t xml:space="preserve"> </w:t>
      </w:r>
      <w:r w:rsidRPr="00AD2216">
        <w:rPr>
          <w:rFonts w:ascii="Twinkl Cursive Unlooped Light" w:hAnsi="Twinkl Cursive Unlooped Light"/>
          <w:b/>
          <w:spacing w:val="-6"/>
        </w:rPr>
        <w:t>at</w:t>
      </w:r>
      <w:r w:rsidRPr="00AD2216">
        <w:rPr>
          <w:rFonts w:ascii="Twinkl Cursive Unlooped Light" w:hAnsi="Twinkl Cursive Unlooped Light"/>
          <w:b/>
          <w:spacing w:val="-11"/>
        </w:rPr>
        <w:t xml:space="preserve"> </w:t>
      </w:r>
      <w:r w:rsidRPr="00AD2216">
        <w:rPr>
          <w:rFonts w:ascii="Twinkl Cursive Unlooped Light" w:hAnsi="Twinkl Cursive Unlooped Light"/>
          <w:b/>
          <w:spacing w:val="-6"/>
        </w:rPr>
        <w:t>risk</w:t>
      </w:r>
      <w:r w:rsidRPr="00AD2216">
        <w:rPr>
          <w:rFonts w:ascii="Twinkl Cursive Unlooped Light" w:hAnsi="Twinkl Cursive Unlooped Light"/>
          <w:spacing w:val="-6"/>
        </w:rPr>
        <w:t>,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using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portable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firefighting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equipment.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Staff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are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made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aware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of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the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type,</w:t>
      </w:r>
      <w:r w:rsidRPr="00AD2216">
        <w:rPr>
          <w:rFonts w:ascii="Twinkl Cursive Unlooped Light" w:hAnsi="Twinkl Cursive Unlooped Light"/>
          <w:spacing w:val="-13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location</w:t>
      </w:r>
      <w:r w:rsidRPr="00AD2216">
        <w:rPr>
          <w:rFonts w:ascii="Twinkl Cursive Unlooped Light" w:hAnsi="Twinkl Cursive Unlooped Light"/>
          <w:spacing w:val="-11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 xml:space="preserve">of </w:t>
      </w:r>
      <w:r w:rsidRPr="00AD2216">
        <w:rPr>
          <w:rFonts w:ascii="Twinkl Cursive Unlooped Light" w:hAnsi="Twinkl Cursive Unlooped Light"/>
          <w:spacing w:val="-8"/>
        </w:rPr>
        <w:t xml:space="preserve">portable firefighting equipment and receive basic awareness, instruction in its correct use at induction and </w:t>
      </w:r>
      <w:r w:rsidRPr="00AD2216">
        <w:rPr>
          <w:rFonts w:ascii="Twinkl Cursive Unlooped Light" w:hAnsi="Twinkl Cursive Unlooped Light"/>
        </w:rPr>
        <w:t>health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</w:rPr>
        <w:t>&amp;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</w:rPr>
        <w:t>safety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</w:rPr>
        <w:t>inset</w:t>
      </w:r>
      <w:r w:rsidRPr="00AD2216">
        <w:rPr>
          <w:rFonts w:ascii="Twinkl Cursive Unlooped Light" w:hAnsi="Twinkl Cursive Unlooped Light"/>
          <w:spacing w:val="-10"/>
        </w:rPr>
        <w:t xml:space="preserve"> </w:t>
      </w:r>
      <w:r w:rsidRPr="00AD2216">
        <w:rPr>
          <w:rFonts w:ascii="Twinkl Cursive Unlooped Light" w:hAnsi="Twinkl Cursive Unlooped Light"/>
        </w:rPr>
        <w:t>training.</w:t>
      </w:r>
    </w:p>
    <w:p w14:paraId="78D39ECF" w14:textId="77777777" w:rsidR="00EE5294" w:rsidRPr="00AD2216" w:rsidRDefault="00EE5294" w:rsidP="00EE5294">
      <w:pPr>
        <w:pStyle w:val="BodyText"/>
        <w:spacing w:before="18"/>
        <w:rPr>
          <w:rFonts w:ascii="Twinkl Cursive Unlooped Light" w:hAnsi="Twinkl Cursive Unlooped Light"/>
        </w:rPr>
      </w:pPr>
    </w:p>
    <w:p w14:paraId="69806974" w14:textId="4D3874D6" w:rsidR="00EE5294" w:rsidRPr="00AD2216" w:rsidRDefault="00EE5294" w:rsidP="00EE5294">
      <w:pPr>
        <w:pStyle w:val="BodyText"/>
        <w:spacing w:before="1" w:line="254" w:lineRule="auto"/>
        <w:ind w:left="224" w:right="2441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w w:val="90"/>
        </w:rPr>
        <w:t xml:space="preserve">Details of service isolation points (i.e. gas, water, electricity) - see </w:t>
      </w:r>
      <w:r w:rsidR="009C3306" w:rsidRPr="00AD2216">
        <w:rPr>
          <w:rFonts w:ascii="Twinkl Cursive Unlooped Light" w:hAnsi="Twinkl Cursive Unlooped Light"/>
          <w:w w:val="90"/>
        </w:rPr>
        <w:t>HLH</w:t>
      </w:r>
      <w:r w:rsidRPr="00AD2216">
        <w:rPr>
          <w:rFonts w:ascii="Twinkl Cursive Unlooped Light" w:hAnsi="Twinkl Cursive Unlooped Light"/>
          <w:w w:val="90"/>
        </w:rPr>
        <w:t xml:space="preserve"> map. </w:t>
      </w:r>
      <w:r w:rsidRPr="00AD2216">
        <w:rPr>
          <w:rFonts w:ascii="Twinkl Cursive Unlooped Light" w:hAnsi="Twinkl Cursive Unlooped Light"/>
          <w:spacing w:val="-6"/>
        </w:rPr>
        <w:t>Details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of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chemicals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and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flammable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substances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on</w:t>
      </w:r>
      <w:r w:rsidRPr="00AD2216">
        <w:rPr>
          <w:rFonts w:ascii="Twinkl Cursive Unlooped Light" w:hAnsi="Twinkl Cursive Unlooped Light"/>
          <w:spacing w:val="-14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site.</w:t>
      </w:r>
    </w:p>
    <w:p w14:paraId="7E5A6386" w14:textId="19C89057" w:rsidR="00EE5294" w:rsidRPr="00AD2216" w:rsidRDefault="00EE5294" w:rsidP="00EE5294">
      <w:pPr>
        <w:pStyle w:val="BodyText"/>
        <w:spacing w:before="1"/>
        <w:ind w:left="224"/>
        <w:rPr>
          <w:rFonts w:ascii="Twinkl Cursive Unlooped Light" w:hAnsi="Twinkl Cursive Unlooped Light"/>
          <w:b/>
        </w:rPr>
      </w:pPr>
      <w:r w:rsidRPr="00AD2216">
        <w:rPr>
          <w:rFonts w:ascii="Twinkl Cursive Unlooped Light" w:hAnsi="Twinkl Cursive Unlooped Light"/>
          <w:spacing w:val="-8"/>
        </w:rPr>
        <w:t>An</w:t>
      </w:r>
      <w:r w:rsidRPr="00AD2216">
        <w:rPr>
          <w:rFonts w:ascii="Twinkl Cursive Unlooped Light" w:hAnsi="Twinkl Cursive Unlooped Light"/>
          <w:spacing w:val="-6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inventory</w:t>
      </w:r>
      <w:r w:rsidRPr="00AD2216">
        <w:rPr>
          <w:rFonts w:ascii="Twinkl Cursive Unlooped Light" w:hAnsi="Twinkl Cursive Unlooped Light"/>
          <w:spacing w:val="-6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of</w:t>
      </w:r>
      <w:r w:rsidRPr="00AD2216">
        <w:rPr>
          <w:rFonts w:ascii="Twinkl Cursive Unlooped Light" w:hAnsi="Twinkl Cursive Unlooped Light"/>
          <w:spacing w:val="-5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these</w:t>
      </w:r>
      <w:r w:rsidRPr="00AD2216">
        <w:rPr>
          <w:rFonts w:ascii="Twinkl Cursive Unlooped Light" w:hAnsi="Twinkl Cursive Unlooped Light"/>
          <w:spacing w:val="-6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will</w:t>
      </w:r>
      <w:r w:rsidRPr="00AD2216">
        <w:rPr>
          <w:rFonts w:ascii="Twinkl Cursive Unlooped Light" w:hAnsi="Twinkl Cursive Unlooped Light"/>
          <w:spacing w:val="-5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be</w:t>
      </w:r>
      <w:r w:rsidRPr="00AD2216">
        <w:rPr>
          <w:rFonts w:ascii="Twinkl Cursive Unlooped Light" w:hAnsi="Twinkl Cursive Unlooped Light"/>
          <w:spacing w:val="-6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kept</w:t>
      </w:r>
      <w:r w:rsidRPr="00AD2216">
        <w:rPr>
          <w:rFonts w:ascii="Twinkl Cursive Unlooped Light" w:hAnsi="Twinkl Cursive Unlooped Light"/>
          <w:spacing w:val="-4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completed</w:t>
      </w:r>
      <w:r w:rsidRPr="00AD2216">
        <w:rPr>
          <w:rFonts w:ascii="Twinkl Cursive Unlooped Light" w:hAnsi="Twinkl Cursive Unlooped Light"/>
          <w:spacing w:val="-6"/>
        </w:rPr>
        <w:t xml:space="preserve"> </w:t>
      </w:r>
      <w:r w:rsidRPr="00AD2216">
        <w:rPr>
          <w:rFonts w:ascii="Twinkl Cursive Unlooped Light" w:hAnsi="Twinkl Cursive Unlooped Light"/>
          <w:spacing w:val="-8"/>
        </w:rPr>
        <w:t>by</w:t>
      </w:r>
      <w:r w:rsidRPr="00AD2216">
        <w:rPr>
          <w:rFonts w:ascii="Twinkl Cursive Unlooped Light" w:hAnsi="Twinkl Cursive Unlooped Light"/>
          <w:spacing w:val="-5"/>
        </w:rPr>
        <w:t xml:space="preserve"> </w:t>
      </w:r>
      <w:r w:rsidR="00490BB2">
        <w:rPr>
          <w:rFonts w:ascii="Twinkl Cursive Unlooped Light" w:hAnsi="Twinkl Cursive Unlooped Light"/>
          <w:b/>
          <w:spacing w:val="-8"/>
        </w:rPr>
        <w:t>Zoe Rose</w:t>
      </w:r>
    </w:p>
    <w:p w14:paraId="6CA90A75" w14:textId="77777777" w:rsidR="00EE5294" w:rsidRPr="00AD2216" w:rsidRDefault="00EE5294" w:rsidP="00EE5294">
      <w:pPr>
        <w:pStyle w:val="BodyText"/>
        <w:spacing w:before="31"/>
        <w:rPr>
          <w:rFonts w:ascii="Twinkl Cursive Unlooped Light" w:hAnsi="Twinkl Cursive Unlooped Light"/>
          <w:b/>
        </w:rPr>
      </w:pPr>
    </w:p>
    <w:p w14:paraId="1091BC71" w14:textId="3B30B0F2" w:rsidR="003A2DC3" w:rsidRDefault="00EE5294" w:rsidP="003A2DC3">
      <w:pPr>
        <w:pStyle w:val="BodyText"/>
        <w:ind w:left="224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w w:val="90"/>
        </w:rPr>
        <w:t>A</w:t>
      </w:r>
      <w:r w:rsidRPr="00AD2216">
        <w:rPr>
          <w:rFonts w:ascii="Twinkl Cursive Unlooped Light" w:hAnsi="Twinkl Cursive Unlooped Light"/>
          <w:spacing w:val="-2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new</w:t>
      </w:r>
      <w:r w:rsidRPr="00AD2216">
        <w:rPr>
          <w:rFonts w:ascii="Twinkl Cursive Unlooped Light" w:hAnsi="Twinkl Cursive Unlooped Light"/>
          <w:spacing w:val="-1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fire</w:t>
      </w:r>
      <w:r w:rsidRPr="00AD2216">
        <w:rPr>
          <w:rFonts w:ascii="Twinkl Cursive Unlooped Light" w:hAnsi="Twinkl Cursive Unlooped Light"/>
          <w:spacing w:val="-1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alarm</w:t>
      </w:r>
      <w:r w:rsidRPr="00AD2216">
        <w:rPr>
          <w:rFonts w:ascii="Twinkl Cursive Unlooped Light" w:hAnsi="Twinkl Cursive Unlooped Light"/>
          <w:spacing w:val="-3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system</w:t>
      </w:r>
      <w:r w:rsidRPr="00AD2216">
        <w:rPr>
          <w:rFonts w:ascii="Twinkl Cursive Unlooped Light" w:hAnsi="Twinkl Cursive Unlooped Light"/>
          <w:spacing w:val="-2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was</w:t>
      </w:r>
      <w:r w:rsidRPr="00AD2216">
        <w:rPr>
          <w:rFonts w:ascii="Twinkl Cursive Unlooped Light" w:hAnsi="Twinkl Cursive Unlooped Light"/>
          <w:spacing w:val="-2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installed</w:t>
      </w:r>
      <w:r w:rsidRPr="00AD2216">
        <w:rPr>
          <w:rFonts w:ascii="Twinkl Cursive Unlooped Light" w:hAnsi="Twinkl Cursive Unlooped Light"/>
          <w:spacing w:val="-2"/>
        </w:rPr>
        <w:t xml:space="preserve"> </w:t>
      </w:r>
      <w:r w:rsidR="00490BB2">
        <w:rPr>
          <w:rFonts w:ascii="Twinkl Cursive Unlooped Light" w:hAnsi="Twinkl Cursive Unlooped Light"/>
          <w:w w:val="90"/>
        </w:rPr>
        <w:t>August 2024</w:t>
      </w:r>
    </w:p>
    <w:p w14:paraId="7F1DD1F1" w14:textId="77777777" w:rsidR="003A2DC3" w:rsidRPr="003A2DC3" w:rsidRDefault="003A2DC3" w:rsidP="003A2DC3">
      <w:pPr>
        <w:pStyle w:val="BodyText"/>
        <w:ind w:left="224"/>
        <w:rPr>
          <w:rFonts w:ascii="Twinkl Cursive Unlooped Light" w:hAnsi="Twinkl Cursive Unlooped Light"/>
        </w:rPr>
      </w:pPr>
    </w:p>
    <w:p w14:paraId="41F6E23D" w14:textId="15C822BE" w:rsidR="003A2DC3" w:rsidRPr="00AD2216" w:rsidRDefault="003A2DC3" w:rsidP="003A2DC3">
      <w:pPr>
        <w:pStyle w:val="BodyText"/>
        <w:spacing w:line="254" w:lineRule="auto"/>
        <w:ind w:left="224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  <w:b/>
          <w:spacing w:val="-6"/>
        </w:rPr>
        <w:t>Zoe Rose</w:t>
      </w:r>
      <w:r w:rsidRPr="00AD2216">
        <w:rPr>
          <w:rFonts w:ascii="Twinkl Cursive Unlooped Light" w:hAnsi="Twinkl Cursive Unlooped Light"/>
          <w:b/>
          <w:spacing w:val="-13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is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responsible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for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ensuring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that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the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HLH’s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fire</w:t>
      </w:r>
      <w:r w:rsidRPr="00AD2216">
        <w:rPr>
          <w:rFonts w:ascii="Twinkl Cursive Unlooped Light" w:hAnsi="Twinkl Cursive Unlooped Light"/>
          <w:spacing w:val="-15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log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is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kept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up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to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date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and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that</w:t>
      </w:r>
      <w:r w:rsidRPr="00AD2216">
        <w:rPr>
          <w:rFonts w:ascii="Twinkl Cursive Unlooped Light" w:hAnsi="Twinkl Cursive Unlooped Light"/>
          <w:spacing w:val="-14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the</w:t>
      </w:r>
      <w:r w:rsidRPr="00AD2216">
        <w:rPr>
          <w:rFonts w:ascii="Twinkl Cursive Unlooped Light" w:hAnsi="Twinkl Cursive Unlooped Light"/>
          <w:spacing w:val="-12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 xml:space="preserve">following inspection / maintenance is undertaken and recorded in the fire </w:t>
      </w:r>
      <w:r w:rsidR="00AB1D1E" w:rsidRPr="00AD2216">
        <w:rPr>
          <w:rFonts w:ascii="Twinkl Cursive Unlooped Light" w:hAnsi="Twinkl Cursive Unlooped Light"/>
          <w:spacing w:val="-6"/>
        </w:rPr>
        <w:t>logbook</w:t>
      </w:r>
      <w:r w:rsidRPr="00AD2216">
        <w:rPr>
          <w:rFonts w:ascii="Twinkl Cursive Unlooped Light" w:hAnsi="Twinkl Cursive Unlooped Light"/>
          <w:spacing w:val="-6"/>
        </w:rPr>
        <w:t xml:space="preserve"> located in reception.</w:t>
      </w:r>
    </w:p>
    <w:p w14:paraId="375217ED" w14:textId="77777777" w:rsidR="003A2DC3" w:rsidRPr="00AD2216" w:rsidRDefault="003A2DC3" w:rsidP="003A2DC3">
      <w:pPr>
        <w:pStyle w:val="BodyText"/>
        <w:spacing w:before="17"/>
        <w:rPr>
          <w:rFonts w:ascii="Twinkl Cursive Unlooped Light" w:hAnsi="Twinkl Cursive Unlooped Light"/>
        </w:rPr>
      </w:pPr>
    </w:p>
    <w:p w14:paraId="636CA9CD" w14:textId="17BAD313" w:rsidR="003A2DC3" w:rsidRPr="003A2DC3" w:rsidRDefault="003A2DC3" w:rsidP="003A2DC3">
      <w:pPr>
        <w:pStyle w:val="Heading1"/>
        <w:spacing w:before="1"/>
        <w:rPr>
          <w:rFonts w:ascii="Twinkl Cursive Unlooped Light" w:hAnsi="Twinkl Cursive Unlooped Light"/>
          <w:color w:val="000000" w:themeColor="text1"/>
        </w:rPr>
      </w:pPr>
      <w:r w:rsidRPr="003A2DC3">
        <w:rPr>
          <w:rFonts w:ascii="Twinkl Cursive Unlooped Light" w:hAnsi="Twinkl Cursive Unlooped Light"/>
          <w:color w:val="000000" w:themeColor="text1"/>
          <w:w w:val="85"/>
        </w:rPr>
        <w:t xml:space="preserve">  Fire</w:t>
      </w:r>
      <w:r w:rsidRPr="003A2DC3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3A2DC3">
        <w:rPr>
          <w:rFonts w:ascii="Twinkl Cursive Unlooped Light" w:hAnsi="Twinkl Cursive Unlooped Light"/>
          <w:color w:val="000000" w:themeColor="text1"/>
          <w:w w:val="85"/>
        </w:rPr>
        <w:t>Alarm</w:t>
      </w:r>
      <w:r w:rsidRPr="003A2DC3">
        <w:rPr>
          <w:rFonts w:ascii="Twinkl Cursive Unlooped Light" w:hAnsi="Twinkl Cursive Unlooped Light"/>
          <w:color w:val="000000" w:themeColor="text1"/>
          <w:spacing w:val="-6"/>
        </w:rPr>
        <w:t xml:space="preserve"> </w:t>
      </w:r>
      <w:r w:rsidRPr="003A2DC3">
        <w:rPr>
          <w:rFonts w:ascii="Twinkl Cursive Unlooped Light" w:hAnsi="Twinkl Cursive Unlooped Light"/>
          <w:color w:val="000000" w:themeColor="text1"/>
          <w:spacing w:val="-2"/>
          <w:w w:val="85"/>
        </w:rPr>
        <w:t>system</w:t>
      </w:r>
    </w:p>
    <w:p w14:paraId="5ABAFAFB" w14:textId="75404043" w:rsidR="003A2DC3" w:rsidRPr="00AD2216" w:rsidRDefault="003A2DC3" w:rsidP="003A2DC3">
      <w:pPr>
        <w:pStyle w:val="BodyText"/>
        <w:spacing w:before="15" w:line="254" w:lineRule="auto"/>
        <w:ind w:left="224" w:right="183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spacing w:val="-6"/>
        </w:rPr>
        <w:t>Fire</w:t>
      </w:r>
      <w:r w:rsidRPr="00AD2216">
        <w:rPr>
          <w:rFonts w:ascii="Twinkl Cursive Unlooped Light" w:hAnsi="Twinkl Cursive Unlooped Light"/>
          <w:spacing w:val="-8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alarm</w:t>
      </w:r>
      <w:r w:rsidRPr="00AD2216">
        <w:rPr>
          <w:rFonts w:ascii="Twinkl Cursive Unlooped Light" w:hAnsi="Twinkl Cursive Unlooped Light"/>
          <w:spacing w:val="-8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call</w:t>
      </w:r>
      <w:r w:rsidRPr="00AD2216">
        <w:rPr>
          <w:rFonts w:ascii="Twinkl Cursive Unlooped Light" w:hAnsi="Twinkl Cursive Unlooped Light"/>
          <w:spacing w:val="-8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points</w:t>
      </w:r>
      <w:r w:rsidRPr="00AD2216">
        <w:rPr>
          <w:rFonts w:ascii="Twinkl Cursive Unlooped Light" w:hAnsi="Twinkl Cursive Unlooped Light"/>
          <w:spacing w:val="-8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will</w:t>
      </w:r>
      <w:r w:rsidRPr="00AD2216">
        <w:rPr>
          <w:rFonts w:ascii="Twinkl Cursive Unlooped Light" w:hAnsi="Twinkl Cursive Unlooped Light"/>
          <w:spacing w:val="-8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be</w:t>
      </w:r>
      <w:r w:rsidRPr="00AD2216">
        <w:rPr>
          <w:rFonts w:ascii="Twinkl Cursive Unlooped Light" w:hAnsi="Twinkl Cursive Unlooped Light"/>
          <w:spacing w:val="-8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tested</w:t>
      </w:r>
      <w:r w:rsidRPr="00AD2216">
        <w:rPr>
          <w:rFonts w:ascii="Twinkl Cursive Unlooped Light" w:hAnsi="Twinkl Cursive Unlooped Light"/>
          <w:spacing w:val="-8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weekly</w:t>
      </w:r>
      <w:r w:rsidRPr="00AD2216">
        <w:rPr>
          <w:rFonts w:ascii="Twinkl Cursive Unlooped Light" w:hAnsi="Twinkl Cursive Unlooped Light"/>
          <w:spacing w:val="-8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in</w:t>
      </w:r>
      <w:r w:rsidRPr="00AD2216">
        <w:rPr>
          <w:rFonts w:ascii="Twinkl Cursive Unlooped Light" w:hAnsi="Twinkl Cursive Unlooped Light"/>
          <w:spacing w:val="-8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rotation.</w:t>
      </w:r>
      <w:r w:rsidRPr="00AD2216">
        <w:rPr>
          <w:rFonts w:ascii="Twinkl Cursive Unlooped Light" w:hAnsi="Twinkl Cursive Unlooped Light"/>
          <w:spacing w:val="-8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This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test</w:t>
      </w:r>
      <w:r w:rsidRPr="00AD2216">
        <w:rPr>
          <w:rFonts w:ascii="Twinkl Cursive Unlooped Light" w:hAnsi="Twinkl Cursive Unlooped Light"/>
          <w:spacing w:val="-8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will</w:t>
      </w:r>
      <w:r w:rsidRPr="00AD2216">
        <w:rPr>
          <w:rFonts w:ascii="Twinkl Cursive Unlooped Light" w:hAnsi="Twinkl Cursive Unlooped Light"/>
          <w:spacing w:val="-8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occur</w:t>
      </w:r>
      <w:r w:rsidRPr="00AD2216">
        <w:rPr>
          <w:rFonts w:ascii="Twinkl Cursive Unlooped Light" w:hAnsi="Twinkl Cursive Unlooped Light"/>
          <w:spacing w:val="-8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each</w:t>
      </w:r>
      <w:r w:rsidRPr="00AD2216">
        <w:rPr>
          <w:rFonts w:ascii="Twinkl Cursive Unlooped Light" w:hAnsi="Twinkl Cursive Unlooped Light"/>
          <w:spacing w:val="-8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week.</w:t>
      </w:r>
      <w:r w:rsidRPr="00AD2216">
        <w:rPr>
          <w:rFonts w:ascii="Twinkl Cursive Unlooped Light" w:hAnsi="Twinkl Cursive Unlooped Light"/>
          <w:spacing w:val="-8"/>
        </w:rPr>
        <w:t xml:space="preserve"> </w:t>
      </w:r>
    </w:p>
    <w:p w14:paraId="4B610F54" w14:textId="10B1DFA4" w:rsidR="003A2DC3" w:rsidRPr="003A2DC3" w:rsidRDefault="003A2DC3" w:rsidP="003A2DC3">
      <w:pPr>
        <w:pStyle w:val="Heading1"/>
        <w:rPr>
          <w:rFonts w:ascii="Twinkl Cursive Unlooped Light" w:hAnsi="Twinkl Cursive Unlooped Light"/>
          <w:b/>
          <w:bCs/>
        </w:rPr>
      </w:pPr>
      <w:r>
        <w:rPr>
          <w:rFonts w:ascii="Twinkl Cursive Unlooped Light" w:hAnsi="Twinkl Cursive Unlooped Light"/>
          <w:b/>
          <w:bCs/>
          <w:w w:val="80"/>
        </w:rPr>
        <w:t xml:space="preserve">  </w:t>
      </w:r>
      <w:r w:rsidRPr="003A2DC3">
        <w:rPr>
          <w:rFonts w:ascii="Twinkl Cursive Unlooped Light" w:hAnsi="Twinkl Cursive Unlooped Light"/>
          <w:b/>
          <w:bCs/>
          <w:color w:val="000000" w:themeColor="text1"/>
          <w:w w:val="80"/>
        </w:rPr>
        <w:t>Fire</w:t>
      </w:r>
      <w:r w:rsidRPr="003A2DC3">
        <w:rPr>
          <w:rFonts w:ascii="Twinkl Cursive Unlooped Light" w:hAnsi="Twinkl Cursive Unlooped Light"/>
          <w:b/>
          <w:bCs/>
          <w:color w:val="000000" w:themeColor="text1"/>
          <w:spacing w:val="9"/>
        </w:rPr>
        <w:t xml:space="preserve"> </w:t>
      </w:r>
      <w:r w:rsidRPr="003A2DC3">
        <w:rPr>
          <w:rFonts w:ascii="Twinkl Cursive Unlooped Light" w:hAnsi="Twinkl Cursive Unlooped Light"/>
          <w:b/>
          <w:bCs/>
          <w:color w:val="000000" w:themeColor="text1"/>
          <w:w w:val="80"/>
        </w:rPr>
        <w:t>Fighting</w:t>
      </w:r>
      <w:r w:rsidRPr="003A2DC3">
        <w:rPr>
          <w:rFonts w:ascii="Twinkl Cursive Unlooped Light" w:hAnsi="Twinkl Cursive Unlooped Light"/>
          <w:b/>
          <w:bCs/>
          <w:color w:val="000000" w:themeColor="text1"/>
          <w:spacing w:val="10"/>
        </w:rPr>
        <w:t xml:space="preserve"> </w:t>
      </w:r>
      <w:r w:rsidRPr="003A2DC3">
        <w:rPr>
          <w:rFonts w:ascii="Twinkl Cursive Unlooped Light" w:hAnsi="Twinkl Cursive Unlooped Light"/>
          <w:b/>
          <w:bCs/>
          <w:color w:val="000000" w:themeColor="text1"/>
          <w:spacing w:val="-2"/>
          <w:w w:val="80"/>
        </w:rPr>
        <w:t>Equipment</w:t>
      </w:r>
    </w:p>
    <w:p w14:paraId="53984033" w14:textId="2B56F2CF" w:rsidR="003A2DC3" w:rsidRDefault="003A2DC3" w:rsidP="003A2DC3">
      <w:pPr>
        <w:pStyle w:val="BodyText"/>
        <w:spacing w:before="16" w:line="254" w:lineRule="auto"/>
        <w:ind w:left="224" w:right="183"/>
        <w:rPr>
          <w:rFonts w:ascii="Twinkl Cursive Unlooped Light" w:hAnsi="Twinkl Cursive Unlooped Light"/>
        </w:rPr>
      </w:pPr>
      <w:r w:rsidRPr="00AD2216">
        <w:rPr>
          <w:rFonts w:ascii="Twinkl Cursive Unlooped Light" w:hAnsi="Twinkl Cursive Unlooped Light"/>
          <w:spacing w:val="-6"/>
        </w:rPr>
        <w:t>Weekly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in-house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checks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that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all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firefighting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equipment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is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available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for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use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and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operational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and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for</w:t>
      </w:r>
      <w:r w:rsidRPr="00AD2216">
        <w:rPr>
          <w:rFonts w:ascii="Twinkl Cursive Unlooped Light" w:hAnsi="Twinkl Cursive Unlooped Light"/>
          <w:spacing w:val="-9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 xml:space="preserve">any </w:t>
      </w:r>
      <w:r w:rsidRPr="00AD2216">
        <w:rPr>
          <w:rFonts w:ascii="Twinkl Cursive Unlooped Light" w:hAnsi="Twinkl Cursive Unlooped Light"/>
          <w:w w:val="90"/>
        </w:rPr>
        <w:lastRenderedPageBreak/>
        <w:t>evidence</w:t>
      </w:r>
      <w:r w:rsidRPr="00AD2216">
        <w:rPr>
          <w:rFonts w:ascii="Twinkl Cursive Unlooped Light" w:hAnsi="Twinkl Cursive Unlooped Light"/>
          <w:spacing w:val="-8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of</w:t>
      </w:r>
      <w:r w:rsidRPr="00AD2216">
        <w:rPr>
          <w:rFonts w:ascii="Twinkl Cursive Unlooped Light" w:hAnsi="Twinkl Cursive Unlooped Light"/>
          <w:spacing w:val="-8"/>
          <w:w w:val="90"/>
        </w:rPr>
        <w:t xml:space="preserve"> </w:t>
      </w:r>
      <w:r w:rsidRPr="00AD2216">
        <w:rPr>
          <w:rFonts w:ascii="Twinkl Cursive Unlooped Light" w:hAnsi="Twinkl Cursive Unlooped Light"/>
          <w:w w:val="90"/>
        </w:rPr>
        <w:t>tampering.</w:t>
      </w:r>
      <w:r w:rsidRPr="00AD2216">
        <w:rPr>
          <w:rFonts w:ascii="Twinkl Cursive Unlooped Light" w:hAnsi="Twinkl Cursive Unlooped Light"/>
          <w:spacing w:val="-9"/>
          <w:w w:val="90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 xml:space="preserve">Defective equipment or extinguishers that need recharging should be taken </w:t>
      </w:r>
      <w:r w:rsidRPr="00AD2216">
        <w:rPr>
          <w:rFonts w:ascii="Twinkl Cursive Unlooped Light" w:hAnsi="Twinkl Cursive Unlooped Light"/>
          <w:spacing w:val="-8"/>
        </w:rPr>
        <w:t xml:space="preserve">out of service and reported direct to </w:t>
      </w:r>
      <w:r w:rsidRPr="00AD2216">
        <w:rPr>
          <w:rFonts w:ascii="Twinkl Cursive Unlooped Light" w:hAnsi="Twinkl Cursive Unlooped Light"/>
          <w:b/>
          <w:spacing w:val="-8"/>
        </w:rPr>
        <w:t>Secure Fire Services</w:t>
      </w:r>
      <w:r w:rsidRPr="00AD2216">
        <w:rPr>
          <w:rFonts w:ascii="Twinkl Cursive Unlooped Light" w:hAnsi="Twinkl Cursive Unlooped Light"/>
          <w:spacing w:val="-8"/>
        </w:rPr>
        <w:t>.</w:t>
      </w:r>
    </w:p>
    <w:p w14:paraId="3E494CE1" w14:textId="77777777" w:rsidR="003A2DC3" w:rsidRPr="003A2DC3" w:rsidRDefault="003A2DC3" w:rsidP="003A2DC3">
      <w:pPr>
        <w:pStyle w:val="BodyText"/>
        <w:spacing w:before="16" w:line="254" w:lineRule="auto"/>
        <w:ind w:left="224" w:right="183"/>
        <w:rPr>
          <w:rFonts w:ascii="Twinkl Cursive Unlooped Light" w:hAnsi="Twinkl Cursive Unlooped Light"/>
        </w:rPr>
      </w:pPr>
    </w:p>
    <w:p w14:paraId="12E3C9D5" w14:textId="422DEC3E" w:rsidR="003A2DC3" w:rsidRPr="003A2DC3" w:rsidRDefault="003A2DC3" w:rsidP="003A2DC3">
      <w:pPr>
        <w:pStyle w:val="Heading1"/>
        <w:spacing w:before="1"/>
        <w:rPr>
          <w:rFonts w:ascii="Twinkl Cursive Unlooped Light" w:hAnsi="Twinkl Cursive Unlooped Light"/>
          <w:b/>
          <w:bCs/>
        </w:rPr>
      </w:pPr>
      <w:r>
        <w:rPr>
          <w:rFonts w:ascii="Twinkl Cursive Unlooped Light" w:hAnsi="Twinkl Cursive Unlooped Light"/>
          <w:w w:val="90"/>
        </w:rPr>
        <w:t xml:space="preserve">  </w:t>
      </w:r>
      <w:r w:rsidRPr="003A2DC3">
        <w:rPr>
          <w:rFonts w:ascii="Twinkl Cursive Unlooped Light" w:hAnsi="Twinkl Cursive Unlooped Light"/>
          <w:b/>
          <w:bCs/>
          <w:color w:val="000000" w:themeColor="text1"/>
          <w:w w:val="90"/>
        </w:rPr>
        <w:t>Means</w:t>
      </w:r>
      <w:r w:rsidRPr="003A2DC3">
        <w:rPr>
          <w:rFonts w:ascii="Twinkl Cursive Unlooped Light" w:hAnsi="Twinkl Cursive Unlooped Light"/>
          <w:b/>
          <w:bCs/>
          <w:color w:val="000000" w:themeColor="text1"/>
          <w:spacing w:val="-8"/>
          <w:w w:val="90"/>
        </w:rPr>
        <w:t xml:space="preserve"> </w:t>
      </w:r>
      <w:r w:rsidRPr="003A2DC3">
        <w:rPr>
          <w:rFonts w:ascii="Twinkl Cursive Unlooped Light" w:hAnsi="Twinkl Cursive Unlooped Light"/>
          <w:b/>
          <w:bCs/>
          <w:color w:val="000000" w:themeColor="text1"/>
          <w:w w:val="90"/>
        </w:rPr>
        <w:t>of</w:t>
      </w:r>
      <w:r w:rsidRPr="003A2DC3">
        <w:rPr>
          <w:rFonts w:ascii="Twinkl Cursive Unlooped Light" w:hAnsi="Twinkl Cursive Unlooped Light"/>
          <w:b/>
          <w:bCs/>
          <w:color w:val="000000" w:themeColor="text1"/>
          <w:spacing w:val="-8"/>
          <w:w w:val="90"/>
        </w:rPr>
        <w:t xml:space="preserve"> </w:t>
      </w:r>
      <w:r w:rsidRPr="003A2DC3">
        <w:rPr>
          <w:rFonts w:ascii="Twinkl Cursive Unlooped Light" w:hAnsi="Twinkl Cursive Unlooped Light"/>
          <w:b/>
          <w:bCs/>
          <w:color w:val="000000" w:themeColor="text1"/>
          <w:spacing w:val="-2"/>
          <w:w w:val="90"/>
        </w:rPr>
        <w:t>Escape</w:t>
      </w:r>
    </w:p>
    <w:p w14:paraId="64AC393E" w14:textId="77777777" w:rsidR="003A2DC3" w:rsidRDefault="003A2DC3" w:rsidP="003A2DC3">
      <w:pPr>
        <w:pStyle w:val="BodyText"/>
        <w:spacing w:before="15" w:line="249" w:lineRule="auto"/>
        <w:ind w:left="224" w:right="320"/>
        <w:rPr>
          <w:rFonts w:ascii="Twinkl Cursive Unlooped Light" w:hAnsi="Twinkl Cursive Unlooped Light"/>
          <w:spacing w:val="-6"/>
        </w:rPr>
      </w:pPr>
      <w:r>
        <w:rPr>
          <w:rFonts w:ascii="Twinkl Cursive Unlooped Light" w:hAnsi="Twinkl Cursive Unlooped Light"/>
          <w:w w:val="90"/>
        </w:rPr>
        <w:t>Zoe Rose</w:t>
      </w:r>
      <w:r w:rsidRPr="00AD2216">
        <w:rPr>
          <w:rFonts w:ascii="Twinkl Cursive Unlooped Light" w:hAnsi="Twinkl Cursive Unlooped Light"/>
          <w:w w:val="90"/>
        </w:rPr>
        <w:t xml:space="preserve"> performs regular daily checks for any obstructions on exit routes and ensures all </w:t>
      </w:r>
      <w:r w:rsidRPr="00AD2216">
        <w:rPr>
          <w:rFonts w:ascii="Twinkl Cursive Unlooped Light" w:hAnsi="Twinkl Cursive Unlooped Light"/>
          <w:spacing w:val="-6"/>
        </w:rPr>
        <w:t>doors</w:t>
      </w:r>
      <w:r w:rsidRPr="00AD2216">
        <w:rPr>
          <w:rFonts w:ascii="Twinkl Cursive Unlooped Light" w:hAnsi="Twinkl Cursive Unlooped Light"/>
          <w:spacing w:val="-7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are</w:t>
      </w:r>
      <w:r w:rsidRPr="00AD2216">
        <w:rPr>
          <w:rFonts w:ascii="Twinkl Cursive Unlooped Light" w:hAnsi="Twinkl Cursive Unlooped Light"/>
          <w:spacing w:val="-8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operational</w:t>
      </w:r>
      <w:r w:rsidRPr="00AD2216">
        <w:rPr>
          <w:rFonts w:ascii="Twinkl Cursive Unlooped Light" w:hAnsi="Twinkl Cursive Unlooped Light"/>
          <w:spacing w:val="-7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and</w:t>
      </w:r>
      <w:r w:rsidRPr="00AD2216">
        <w:rPr>
          <w:rFonts w:ascii="Twinkl Cursive Unlooped Light" w:hAnsi="Twinkl Cursive Unlooped Light"/>
          <w:spacing w:val="-7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available</w:t>
      </w:r>
      <w:r w:rsidRPr="00AD2216">
        <w:rPr>
          <w:rFonts w:ascii="Twinkl Cursive Unlooped Light" w:hAnsi="Twinkl Cursive Unlooped Light"/>
          <w:spacing w:val="-7"/>
        </w:rPr>
        <w:t xml:space="preserve"> </w:t>
      </w:r>
      <w:r w:rsidRPr="00AD2216">
        <w:rPr>
          <w:rFonts w:ascii="Twinkl Cursive Unlooped Light" w:hAnsi="Twinkl Cursive Unlooped Light"/>
          <w:spacing w:val="-6"/>
        </w:rPr>
        <w:t>for</w:t>
      </w:r>
      <w:r w:rsidRPr="00AD2216">
        <w:rPr>
          <w:rFonts w:ascii="Twinkl Cursive Unlooped Light" w:hAnsi="Twinkl Cursive Unlooped Light"/>
          <w:spacing w:val="-7"/>
        </w:rPr>
        <w:t xml:space="preserve"> </w:t>
      </w:r>
      <w:r w:rsidRPr="003A2DC3">
        <w:rPr>
          <w:rFonts w:ascii="Twinkl Cursive Unlooped Light" w:hAnsi="Twinkl Cursive Unlooped Light"/>
          <w:spacing w:val="-6"/>
        </w:rPr>
        <w:t>use</w:t>
      </w:r>
      <w:r w:rsidRPr="003A2DC3">
        <w:rPr>
          <w:rFonts w:ascii="Twinkl Cursive Unlooped Light" w:hAnsi="Twinkl Cursive Unlooped Light"/>
          <w:spacing w:val="-7"/>
        </w:rPr>
        <w:t xml:space="preserve"> </w:t>
      </w:r>
      <w:r w:rsidRPr="003A2DC3">
        <w:rPr>
          <w:rFonts w:ascii="Twinkl Cursive Unlooped Light" w:hAnsi="Twinkl Cursive Unlooped Light"/>
          <w:spacing w:val="-6"/>
        </w:rPr>
        <w:t>when</w:t>
      </w:r>
      <w:r w:rsidRPr="003A2DC3">
        <w:rPr>
          <w:rFonts w:ascii="Twinkl Cursive Unlooped Light" w:hAnsi="Twinkl Cursive Unlooped Light"/>
          <w:spacing w:val="-7"/>
        </w:rPr>
        <w:t xml:space="preserve"> </w:t>
      </w:r>
      <w:proofErr w:type="gramStart"/>
      <w:r w:rsidRPr="003A2DC3">
        <w:rPr>
          <w:rFonts w:ascii="Twinkl Cursive Unlooped Light" w:hAnsi="Twinkl Cursive Unlooped Light"/>
          <w:spacing w:val="-6"/>
        </w:rPr>
        <w:t>opening</w:t>
      </w:r>
      <w:r w:rsidRPr="003A2DC3">
        <w:rPr>
          <w:rFonts w:ascii="Twinkl Cursive Unlooped Light" w:hAnsi="Twinkl Cursive Unlooped Light"/>
          <w:spacing w:val="-7"/>
        </w:rPr>
        <w:t xml:space="preserve"> </w:t>
      </w:r>
      <w:r w:rsidRPr="003A2DC3">
        <w:rPr>
          <w:rFonts w:ascii="Twinkl Cursive Unlooped Light" w:hAnsi="Twinkl Cursive Unlooped Light"/>
          <w:spacing w:val="-6"/>
        </w:rPr>
        <w:t>up</w:t>
      </w:r>
      <w:proofErr w:type="gramEnd"/>
      <w:r w:rsidRPr="003A2DC3">
        <w:rPr>
          <w:rFonts w:ascii="Twinkl Cursive Unlooped Light" w:hAnsi="Twinkl Cursive Unlooped Light"/>
          <w:spacing w:val="-7"/>
        </w:rPr>
        <w:t xml:space="preserve"> </w:t>
      </w:r>
      <w:r w:rsidRPr="003A2DC3">
        <w:rPr>
          <w:rFonts w:ascii="Twinkl Cursive Unlooped Light" w:hAnsi="Twinkl Cursive Unlooped Light"/>
          <w:spacing w:val="-6"/>
        </w:rPr>
        <w:t>the</w:t>
      </w:r>
      <w:r w:rsidRPr="003A2DC3">
        <w:rPr>
          <w:rFonts w:ascii="Twinkl Cursive Unlooped Light" w:hAnsi="Twinkl Cursive Unlooped Light"/>
          <w:spacing w:val="-7"/>
        </w:rPr>
        <w:t xml:space="preserve"> </w:t>
      </w:r>
      <w:r w:rsidRPr="003A2DC3">
        <w:rPr>
          <w:rFonts w:ascii="Twinkl Cursive Unlooped Light" w:hAnsi="Twinkl Cursive Unlooped Light"/>
          <w:spacing w:val="-6"/>
        </w:rPr>
        <w:t>setting</w:t>
      </w:r>
      <w:r>
        <w:rPr>
          <w:rFonts w:ascii="Twinkl Cursive Unlooped Light" w:hAnsi="Twinkl Cursive Unlooped Light"/>
          <w:spacing w:val="-6"/>
        </w:rPr>
        <w:t>.</w:t>
      </w:r>
    </w:p>
    <w:p w14:paraId="75BCE015" w14:textId="77777777" w:rsidR="003A2DC3" w:rsidRDefault="003A2DC3" w:rsidP="003A2DC3">
      <w:pPr>
        <w:pStyle w:val="BodyText"/>
        <w:spacing w:before="15" w:line="249" w:lineRule="auto"/>
        <w:ind w:left="224" w:right="320"/>
        <w:rPr>
          <w:rFonts w:ascii="Twinkl Cursive Unlooped Light" w:hAnsi="Twinkl Cursive Unlooped Light"/>
          <w:spacing w:val="-6"/>
        </w:rPr>
      </w:pPr>
    </w:p>
    <w:p w14:paraId="6CF8E0B5" w14:textId="77777777" w:rsidR="003A2DC3" w:rsidRDefault="003A2DC3" w:rsidP="003A2DC3">
      <w:pPr>
        <w:pStyle w:val="BodyText"/>
        <w:spacing w:before="15" w:line="249" w:lineRule="auto"/>
        <w:ind w:right="320"/>
        <w:rPr>
          <w:rFonts w:ascii="Twinkl Cursive Unlooped Light" w:hAnsi="Twinkl Cursive Unlooped Light"/>
          <w:spacing w:val="-6"/>
        </w:rPr>
      </w:pPr>
    </w:p>
    <w:p w14:paraId="22D16C7A" w14:textId="6BCD8F7F" w:rsidR="003A2DC3" w:rsidRPr="00BA7256" w:rsidRDefault="003A2DC3" w:rsidP="00417887">
      <w:pPr>
        <w:pStyle w:val="Heading1"/>
        <w:shd w:val="clear" w:color="auto" w:fill="AC948F"/>
        <w:tabs>
          <w:tab w:val="left" w:pos="9891"/>
        </w:tabs>
        <w:spacing w:before="1"/>
        <w:ind w:left="195"/>
        <w:rPr>
          <w:rFonts w:ascii="Twinkl Cursive Unlooped Light" w:hAnsi="Twinkl Cursive Unlooped Light"/>
        </w:rPr>
      </w:pPr>
      <w:r w:rsidRPr="00BA7256">
        <w:rPr>
          <w:rFonts w:ascii="Twinkl Cursive Unlooped Light" w:hAnsi="Twinkl Cursive Unlooped Light"/>
          <w:color w:val="000000"/>
          <w:w w:val="85"/>
          <w:shd w:val="clear" w:color="auto" w:fill="AC948F"/>
        </w:rPr>
        <w:t>First</w:t>
      </w:r>
      <w:r w:rsidRPr="00BA7256">
        <w:rPr>
          <w:rFonts w:ascii="Twinkl Cursive Unlooped Light" w:hAnsi="Twinkl Cursive Unlooped Light"/>
          <w:color w:val="000000"/>
          <w:spacing w:val="-3"/>
          <w:w w:val="85"/>
          <w:shd w:val="clear" w:color="auto" w:fill="AC948F"/>
        </w:rPr>
        <w:t xml:space="preserve"> </w:t>
      </w:r>
      <w:r w:rsidRPr="00BA7256">
        <w:rPr>
          <w:rFonts w:ascii="Twinkl Cursive Unlooped Light" w:hAnsi="Twinkl Cursive Unlooped Light"/>
          <w:color w:val="000000"/>
          <w:w w:val="85"/>
          <w:shd w:val="clear" w:color="auto" w:fill="AC948F"/>
        </w:rPr>
        <w:t>Aid</w:t>
      </w:r>
      <w:r w:rsidRPr="00BA7256">
        <w:rPr>
          <w:rFonts w:ascii="Twinkl Cursive Unlooped Light" w:hAnsi="Twinkl Cursive Unlooped Light"/>
          <w:color w:val="000000"/>
          <w:spacing w:val="-3"/>
          <w:w w:val="85"/>
          <w:shd w:val="clear" w:color="auto" w:fill="AC948F"/>
        </w:rPr>
        <w:t xml:space="preserve"> </w:t>
      </w:r>
      <w:r w:rsidRPr="00BA7256">
        <w:rPr>
          <w:rFonts w:ascii="Twinkl Cursive Unlooped Light" w:hAnsi="Twinkl Cursive Unlooped Light"/>
          <w:color w:val="000000"/>
          <w:w w:val="85"/>
          <w:shd w:val="clear" w:color="auto" w:fill="AC948F"/>
        </w:rPr>
        <w:t>and</w:t>
      </w:r>
      <w:r w:rsidRPr="00BA7256">
        <w:rPr>
          <w:rFonts w:ascii="Twinkl Cursive Unlooped Light" w:hAnsi="Twinkl Cursive Unlooped Light"/>
          <w:color w:val="000000"/>
          <w:spacing w:val="-4"/>
          <w:w w:val="85"/>
          <w:shd w:val="clear" w:color="auto" w:fill="AC948F"/>
        </w:rPr>
        <w:t xml:space="preserve"> </w:t>
      </w:r>
      <w:r w:rsidRPr="00BA7256">
        <w:rPr>
          <w:rFonts w:ascii="Twinkl Cursive Unlooped Light" w:hAnsi="Twinkl Cursive Unlooped Light"/>
          <w:color w:val="000000"/>
          <w:spacing w:val="-2"/>
          <w:w w:val="85"/>
          <w:shd w:val="clear" w:color="auto" w:fill="AC948F"/>
        </w:rPr>
        <w:t>Medicatio</w:t>
      </w:r>
      <w:r w:rsidR="00417887" w:rsidRPr="00BA7256">
        <w:rPr>
          <w:rFonts w:ascii="Twinkl Cursive Unlooped Light" w:hAnsi="Twinkl Cursive Unlooped Light"/>
          <w:color w:val="000000"/>
          <w:spacing w:val="-2"/>
          <w:w w:val="85"/>
          <w:shd w:val="clear" w:color="auto" w:fill="AC948F"/>
        </w:rPr>
        <w:t>n</w:t>
      </w:r>
    </w:p>
    <w:p w14:paraId="573B4D60" w14:textId="77777777" w:rsidR="003A2DC3" w:rsidRDefault="003A2DC3" w:rsidP="003A2DC3">
      <w:pPr>
        <w:pStyle w:val="BodyText"/>
        <w:spacing w:before="26"/>
        <w:rPr>
          <w:b/>
        </w:rPr>
      </w:pPr>
    </w:p>
    <w:p w14:paraId="1914398A" w14:textId="59F5D08B" w:rsidR="003A2DC3" w:rsidRPr="00AB1D1E" w:rsidRDefault="00AB1D1E" w:rsidP="003A2DC3">
      <w:pPr>
        <w:pStyle w:val="BodyText"/>
        <w:spacing w:line="254" w:lineRule="auto"/>
        <w:ind w:left="224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  <w:b/>
          <w:spacing w:val="-2"/>
          <w:w w:val="90"/>
        </w:rPr>
        <w:t>Zoe Rose</w:t>
      </w:r>
      <w:r w:rsidR="003A2DC3" w:rsidRPr="00AB1D1E">
        <w:rPr>
          <w:rFonts w:ascii="Twinkl Cursive Unlooped Light" w:hAnsi="Twinkl Cursive Unlooped Light"/>
          <w:b/>
          <w:spacing w:val="-4"/>
          <w:w w:val="90"/>
        </w:rPr>
        <w:t xml:space="preserve"> </w:t>
      </w:r>
      <w:r w:rsidR="003A2DC3" w:rsidRPr="00AB1D1E">
        <w:rPr>
          <w:rFonts w:ascii="Twinkl Cursive Unlooped Light" w:hAnsi="Twinkl Cursive Unlooped Light"/>
          <w:spacing w:val="-2"/>
          <w:w w:val="90"/>
        </w:rPr>
        <w:t>over-sees</w:t>
      </w:r>
      <w:r w:rsidR="003A2DC3" w:rsidRPr="00AB1D1E">
        <w:rPr>
          <w:rFonts w:ascii="Twinkl Cursive Unlooped Light" w:hAnsi="Twinkl Cursive Unlooped Light"/>
          <w:spacing w:val="-3"/>
          <w:w w:val="90"/>
        </w:rPr>
        <w:t xml:space="preserve"> </w:t>
      </w:r>
      <w:r w:rsidR="003A2DC3" w:rsidRPr="00AB1D1E">
        <w:rPr>
          <w:rFonts w:ascii="Twinkl Cursive Unlooped Light" w:hAnsi="Twinkl Cursive Unlooped Light"/>
          <w:spacing w:val="-2"/>
          <w:w w:val="90"/>
        </w:rPr>
        <w:t>first</w:t>
      </w:r>
      <w:r w:rsidR="003A2DC3" w:rsidRPr="00AB1D1E">
        <w:rPr>
          <w:rFonts w:ascii="Twinkl Cursive Unlooped Light" w:hAnsi="Twinkl Cursive Unlooped Light"/>
          <w:spacing w:val="-3"/>
          <w:w w:val="90"/>
        </w:rPr>
        <w:t xml:space="preserve"> </w:t>
      </w:r>
      <w:r w:rsidR="003A2DC3" w:rsidRPr="00AB1D1E">
        <w:rPr>
          <w:rFonts w:ascii="Twinkl Cursive Unlooped Light" w:hAnsi="Twinkl Cursive Unlooped Light"/>
          <w:spacing w:val="-2"/>
          <w:w w:val="90"/>
        </w:rPr>
        <w:t>aid.</w:t>
      </w:r>
      <w:r w:rsidR="003A2DC3" w:rsidRPr="00AB1D1E">
        <w:rPr>
          <w:rFonts w:ascii="Twinkl Cursive Unlooped Light" w:hAnsi="Twinkl Cursive Unlooped Light"/>
          <w:spacing w:val="-3"/>
          <w:w w:val="90"/>
        </w:rPr>
        <w:t xml:space="preserve"> </w:t>
      </w:r>
      <w:r>
        <w:rPr>
          <w:rFonts w:ascii="Twinkl Cursive Unlooped Light" w:hAnsi="Twinkl Cursive Unlooped Light"/>
          <w:b/>
          <w:spacing w:val="-2"/>
          <w:w w:val="90"/>
        </w:rPr>
        <w:t>Zoe Rose has attended</w:t>
      </w:r>
    </w:p>
    <w:p w14:paraId="10EAECFC" w14:textId="77777777" w:rsidR="003A2DC3" w:rsidRPr="00AB1D1E" w:rsidRDefault="003A2DC3" w:rsidP="003A2DC3">
      <w:pPr>
        <w:spacing w:line="229" w:lineRule="exact"/>
        <w:ind w:left="22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b/>
          <w:color w:val="76923C"/>
          <w:w w:val="85"/>
          <w:sz w:val="22"/>
        </w:rPr>
        <w:t>Emergency</w:t>
      </w:r>
      <w:r w:rsidRPr="00AB1D1E">
        <w:rPr>
          <w:rFonts w:ascii="Twinkl Cursive Unlooped Light" w:hAnsi="Twinkl Cursive Unlooped Light"/>
          <w:b/>
          <w:color w:val="76923C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color w:val="76923C"/>
          <w:w w:val="85"/>
          <w:sz w:val="22"/>
        </w:rPr>
        <w:t>Paediatric</w:t>
      </w:r>
      <w:r w:rsidRPr="00AB1D1E">
        <w:rPr>
          <w:rFonts w:ascii="Twinkl Cursive Unlooped Light" w:hAnsi="Twinkl Cursive Unlooped Light"/>
          <w:b/>
          <w:color w:val="76923C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color w:val="76923C"/>
          <w:w w:val="85"/>
          <w:sz w:val="22"/>
        </w:rPr>
        <w:t>First</w:t>
      </w:r>
      <w:r w:rsidRPr="00AB1D1E">
        <w:rPr>
          <w:rFonts w:ascii="Twinkl Cursive Unlooped Light" w:hAnsi="Twinkl Cursive Unlooped Light"/>
          <w:b/>
          <w:color w:val="76923C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color w:val="76923C"/>
          <w:w w:val="85"/>
          <w:sz w:val="22"/>
        </w:rPr>
        <w:t>Aid</w:t>
      </w:r>
      <w:r w:rsidRPr="00AB1D1E">
        <w:rPr>
          <w:rFonts w:ascii="Twinkl Cursive Unlooped Light" w:hAnsi="Twinkl Cursive Unlooped Light"/>
          <w:b/>
          <w:color w:val="76923C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color w:val="76923C"/>
          <w:w w:val="85"/>
          <w:sz w:val="22"/>
        </w:rPr>
        <w:t>–</w:t>
      </w:r>
      <w:r w:rsidRPr="00AB1D1E">
        <w:rPr>
          <w:rFonts w:ascii="Twinkl Cursive Unlooped Light" w:hAnsi="Twinkl Cursive Unlooped Light"/>
          <w:b/>
          <w:color w:val="76923C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color w:val="76923C"/>
          <w:w w:val="85"/>
          <w:sz w:val="22"/>
        </w:rPr>
        <w:t>1</w:t>
      </w:r>
      <w:r w:rsidRPr="00AB1D1E">
        <w:rPr>
          <w:rFonts w:ascii="Twinkl Cursive Unlooped Light" w:hAnsi="Twinkl Cursive Unlooped Light"/>
          <w:b/>
          <w:color w:val="76923C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color w:val="76923C"/>
          <w:w w:val="85"/>
          <w:sz w:val="22"/>
        </w:rPr>
        <w:t>day</w:t>
      </w:r>
      <w:r w:rsidRPr="00AB1D1E">
        <w:rPr>
          <w:rFonts w:ascii="Twinkl Cursive Unlooped Light" w:hAnsi="Twinkl Cursive Unlooped Light"/>
          <w:b/>
          <w:color w:val="76923C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color w:val="76923C"/>
          <w:w w:val="85"/>
          <w:sz w:val="22"/>
        </w:rPr>
        <w:t>course</w:t>
      </w:r>
      <w:r w:rsidRPr="00AB1D1E">
        <w:rPr>
          <w:rFonts w:ascii="Twinkl Cursive Unlooped Light" w:hAnsi="Twinkl Cursive Unlooped Light"/>
          <w:b/>
          <w:color w:val="76923C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color w:val="76923C"/>
          <w:w w:val="85"/>
          <w:sz w:val="22"/>
        </w:rPr>
        <w:t>(6</w:t>
      </w:r>
      <w:r w:rsidRPr="00AB1D1E">
        <w:rPr>
          <w:rFonts w:ascii="Twinkl Cursive Unlooped Light" w:hAnsi="Twinkl Cursive Unlooped Light"/>
          <w:b/>
          <w:color w:val="76923C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color w:val="76923C"/>
          <w:w w:val="85"/>
          <w:sz w:val="22"/>
        </w:rPr>
        <w:t>hours)</w:t>
      </w:r>
      <w:r w:rsidRPr="00AB1D1E">
        <w:rPr>
          <w:rFonts w:ascii="Twinkl Cursive Unlooped Light" w:hAnsi="Twinkl Cursive Unlooped Light"/>
          <w:b/>
          <w:color w:val="76923C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color w:val="76923C"/>
          <w:w w:val="85"/>
          <w:sz w:val="22"/>
        </w:rPr>
        <w:t>-</w:t>
      </w:r>
      <w:r w:rsidRPr="00AB1D1E">
        <w:rPr>
          <w:rFonts w:ascii="Twinkl Cursive Unlooped Light" w:hAnsi="Twinkl Cursive Unlooped Light"/>
          <w:color w:val="76923C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color w:val="76923C"/>
          <w:w w:val="85"/>
          <w:sz w:val="22"/>
        </w:rPr>
        <w:t>Ofqual</w:t>
      </w:r>
      <w:r w:rsidRPr="00AB1D1E">
        <w:rPr>
          <w:rFonts w:ascii="Twinkl Cursive Unlooped Light" w:hAnsi="Twinkl Cursive Unlooped Light"/>
          <w:color w:val="76923C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color w:val="76923C"/>
          <w:w w:val="85"/>
          <w:sz w:val="22"/>
        </w:rPr>
        <w:t>accredited</w:t>
      </w:r>
      <w:r w:rsidRPr="00AB1D1E">
        <w:rPr>
          <w:rFonts w:ascii="Twinkl Cursive Unlooped Light" w:hAnsi="Twinkl Cursive Unlooped Light"/>
          <w:color w:val="76923C"/>
          <w:sz w:val="22"/>
        </w:rPr>
        <w:t xml:space="preserve"> </w:t>
      </w:r>
      <w:r w:rsidRPr="00AB1D1E">
        <w:rPr>
          <w:rFonts w:ascii="Twinkl Cursive Unlooped Light" w:hAnsi="Twinkl Cursive Unlooped Light"/>
          <w:color w:val="76923C"/>
          <w:w w:val="85"/>
          <w:sz w:val="22"/>
        </w:rPr>
        <w:t>and</w:t>
      </w:r>
      <w:r w:rsidRPr="00AB1D1E">
        <w:rPr>
          <w:rFonts w:ascii="Twinkl Cursive Unlooped Light" w:hAnsi="Twinkl Cursive Unlooped Light"/>
          <w:color w:val="76923C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color w:val="76923C"/>
          <w:w w:val="85"/>
          <w:sz w:val="22"/>
        </w:rPr>
        <w:t>valid</w:t>
      </w:r>
      <w:r w:rsidRPr="00AB1D1E">
        <w:rPr>
          <w:rFonts w:ascii="Twinkl Cursive Unlooped Light" w:hAnsi="Twinkl Cursive Unlooped Light"/>
          <w:color w:val="76923C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color w:val="76923C"/>
          <w:w w:val="85"/>
          <w:sz w:val="22"/>
        </w:rPr>
        <w:t>for</w:t>
      </w:r>
      <w:r w:rsidRPr="00AB1D1E">
        <w:rPr>
          <w:rFonts w:ascii="Twinkl Cursive Unlooped Light" w:hAnsi="Twinkl Cursive Unlooped Light"/>
          <w:color w:val="76923C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color w:val="76923C"/>
          <w:w w:val="85"/>
          <w:sz w:val="22"/>
        </w:rPr>
        <w:t>3</w:t>
      </w:r>
      <w:r w:rsidRPr="00AB1D1E">
        <w:rPr>
          <w:rFonts w:ascii="Twinkl Cursive Unlooped Light" w:hAnsi="Twinkl Cursive Unlooped Light"/>
          <w:color w:val="76923C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color w:val="76923C"/>
          <w:spacing w:val="-2"/>
          <w:w w:val="85"/>
          <w:sz w:val="22"/>
        </w:rPr>
        <w:t>years.</w:t>
      </w:r>
    </w:p>
    <w:p w14:paraId="1F923A85" w14:textId="77777777" w:rsidR="003A2DC3" w:rsidRPr="00AB1D1E" w:rsidRDefault="003A2DC3" w:rsidP="003A2DC3">
      <w:pPr>
        <w:pStyle w:val="BodyText"/>
        <w:spacing w:before="32"/>
        <w:rPr>
          <w:rFonts w:ascii="Twinkl Cursive Unlooped Light" w:hAnsi="Twinkl Cursive Unlooped Light"/>
        </w:rPr>
      </w:pPr>
    </w:p>
    <w:p w14:paraId="47DBB1EB" w14:textId="7B63AA67" w:rsidR="003A2DC3" w:rsidRPr="00AB1D1E" w:rsidRDefault="003A2DC3" w:rsidP="003A2DC3">
      <w:pPr>
        <w:pStyle w:val="BodyText"/>
        <w:spacing w:line="254" w:lineRule="auto"/>
        <w:ind w:left="224" w:right="297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</w:rPr>
        <w:t xml:space="preserve">First aid qualifications remain valid for 3 years. </w:t>
      </w:r>
      <w:r w:rsidR="00AB1D1E">
        <w:rPr>
          <w:rFonts w:ascii="Twinkl Cursive Unlooped Light" w:hAnsi="Twinkl Cursive Unlooped Light"/>
          <w:b/>
          <w:w w:val="90"/>
        </w:rPr>
        <w:t>Zoe Rose</w:t>
      </w:r>
      <w:r w:rsidRPr="00AB1D1E">
        <w:rPr>
          <w:rFonts w:ascii="Twinkl Cursive Unlooped Light" w:hAnsi="Twinkl Cursive Unlooped Light"/>
          <w:b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 xml:space="preserve">will ensure that refresher training is </w:t>
      </w:r>
      <w:proofErr w:type="spellStart"/>
      <w:r w:rsidRPr="00AB1D1E">
        <w:rPr>
          <w:rFonts w:ascii="Twinkl Cursive Unlooped Light" w:hAnsi="Twinkl Cursive Unlooped Light"/>
          <w:w w:val="90"/>
        </w:rPr>
        <w:t>organised</w:t>
      </w:r>
      <w:proofErr w:type="spellEnd"/>
      <w:r w:rsidRPr="00AB1D1E">
        <w:rPr>
          <w:rFonts w:ascii="Twinkl Cursive Unlooped Light" w:hAnsi="Twinkl Cursive Unlooped Light"/>
          <w:w w:val="90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 maintain competence and that new persons are trained should first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aiders leave.</w:t>
      </w:r>
    </w:p>
    <w:p w14:paraId="524567A6" w14:textId="77777777" w:rsidR="003A2DC3" w:rsidRPr="00AB1D1E" w:rsidRDefault="003A2DC3" w:rsidP="003A2DC3">
      <w:pPr>
        <w:pStyle w:val="BodyText"/>
        <w:spacing w:before="17"/>
        <w:rPr>
          <w:rFonts w:ascii="Twinkl Cursive Unlooped Light" w:hAnsi="Twinkl Cursive Unlooped Light"/>
        </w:rPr>
      </w:pPr>
    </w:p>
    <w:p w14:paraId="114042BE" w14:textId="77777777" w:rsidR="003A2DC3" w:rsidRPr="00837D25" w:rsidRDefault="003A2DC3" w:rsidP="00837D25">
      <w:pPr>
        <w:pStyle w:val="Heading1"/>
        <w:spacing w:before="199"/>
        <w:ind w:firstLine="224"/>
        <w:rPr>
          <w:rFonts w:ascii="Twinkl Cursive Unlooped Light" w:hAnsi="Twinkl Cursive Unlooped Light"/>
          <w:color w:val="000000" w:themeColor="text1"/>
        </w:rPr>
      </w:pPr>
      <w:r w:rsidRPr="00837D25">
        <w:rPr>
          <w:rFonts w:ascii="Twinkl Cursive Unlooped Light" w:hAnsi="Twinkl Cursive Unlooped Light"/>
          <w:color w:val="000000" w:themeColor="text1"/>
          <w:spacing w:val="-2"/>
          <w:w w:val="85"/>
        </w:rPr>
        <w:t>First</w:t>
      </w:r>
      <w:r w:rsidRPr="00837D25">
        <w:rPr>
          <w:rFonts w:ascii="Twinkl Cursive Unlooped Light" w:hAnsi="Twinkl Cursive Unlooped Light"/>
          <w:color w:val="000000" w:themeColor="text1"/>
          <w:spacing w:val="-9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2"/>
          <w:w w:val="85"/>
        </w:rPr>
        <w:t>Aid</w:t>
      </w:r>
      <w:r w:rsidRPr="00837D25">
        <w:rPr>
          <w:rFonts w:ascii="Twinkl Cursive Unlooped Light" w:hAnsi="Twinkl Cursive Unlooped Light"/>
          <w:color w:val="000000" w:themeColor="text1"/>
          <w:spacing w:val="-9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  <w:w w:val="85"/>
        </w:rPr>
        <w:t>Boxes</w:t>
      </w:r>
    </w:p>
    <w:p w14:paraId="694D393B" w14:textId="03391E9C" w:rsidR="003A2DC3" w:rsidRPr="00837D25" w:rsidRDefault="003A2DC3" w:rsidP="003A2DC3">
      <w:pPr>
        <w:pStyle w:val="BodyText"/>
        <w:spacing w:before="15"/>
        <w:ind w:left="224"/>
        <w:rPr>
          <w:rFonts w:ascii="Twinkl Cursive Unlooped Light" w:hAnsi="Twinkl Cursive Unlooped Light"/>
          <w:color w:val="000000" w:themeColor="text1"/>
        </w:rPr>
      </w:pPr>
      <w:r w:rsidRPr="00837D25">
        <w:rPr>
          <w:rFonts w:ascii="Twinkl Cursive Unlooped Light" w:hAnsi="Twinkl Cursive Unlooped Light"/>
          <w:color w:val="000000" w:themeColor="text1"/>
          <w:w w:val="90"/>
        </w:rPr>
        <w:t>All</w:t>
      </w:r>
      <w:r w:rsidRPr="00837D25">
        <w:rPr>
          <w:rFonts w:ascii="Twinkl Cursive Unlooped Light" w:hAnsi="Twinkl Cursive Unlooped Light"/>
          <w:color w:val="000000" w:themeColor="text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w w:val="90"/>
        </w:rPr>
        <w:t>first</w:t>
      </w:r>
      <w:r w:rsidRPr="00837D25">
        <w:rPr>
          <w:rFonts w:ascii="Twinkl Cursive Unlooped Light" w:hAnsi="Twinkl Cursive Unlooped Light"/>
          <w:color w:val="000000" w:themeColor="text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w w:val="90"/>
        </w:rPr>
        <w:t>aid</w:t>
      </w:r>
      <w:r w:rsidRPr="00837D25">
        <w:rPr>
          <w:rFonts w:ascii="Twinkl Cursive Unlooped Light" w:hAnsi="Twinkl Cursive Unlooped Light"/>
          <w:color w:val="000000" w:themeColor="text1"/>
          <w:spacing w:val="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w w:val="90"/>
        </w:rPr>
        <w:t>boxes</w:t>
      </w:r>
      <w:r w:rsidRPr="00837D25">
        <w:rPr>
          <w:rFonts w:ascii="Twinkl Cursive Unlooped Light" w:hAnsi="Twinkl Cursive Unlooped Light"/>
          <w:color w:val="000000" w:themeColor="text1"/>
        </w:rPr>
        <w:t xml:space="preserve"> </w:t>
      </w:r>
      <w:proofErr w:type="gramStart"/>
      <w:r w:rsidRPr="00837D25">
        <w:rPr>
          <w:rFonts w:ascii="Twinkl Cursive Unlooped Light" w:hAnsi="Twinkl Cursive Unlooped Light"/>
          <w:color w:val="000000" w:themeColor="text1"/>
          <w:w w:val="90"/>
        </w:rPr>
        <w:t>are</w:t>
      </w:r>
      <w:r w:rsidRPr="00837D25">
        <w:rPr>
          <w:rFonts w:ascii="Twinkl Cursive Unlooped Light" w:hAnsi="Twinkl Cursive Unlooped Light"/>
          <w:color w:val="000000" w:themeColor="text1"/>
          <w:spacing w:val="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w w:val="90"/>
        </w:rPr>
        <w:t>located</w:t>
      </w:r>
      <w:r w:rsidRPr="00837D25">
        <w:rPr>
          <w:rFonts w:ascii="Twinkl Cursive Unlooped Light" w:hAnsi="Twinkl Cursive Unlooped Light"/>
          <w:color w:val="000000" w:themeColor="text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w w:val="90"/>
        </w:rPr>
        <w:t>in</w:t>
      </w:r>
      <w:proofErr w:type="gramEnd"/>
      <w:r w:rsidRPr="00837D25">
        <w:rPr>
          <w:rFonts w:ascii="Twinkl Cursive Unlooped Light" w:hAnsi="Twinkl Cursive Unlooped Light"/>
          <w:color w:val="000000" w:themeColor="text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w w:val="90"/>
        </w:rPr>
        <w:t>each</w:t>
      </w:r>
      <w:r w:rsidRPr="00837D25">
        <w:rPr>
          <w:rFonts w:ascii="Twinkl Cursive Unlooped Light" w:hAnsi="Twinkl Cursive Unlooped Light"/>
          <w:color w:val="000000" w:themeColor="text1"/>
          <w:spacing w:val="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2"/>
          <w:w w:val="90"/>
        </w:rPr>
        <w:t>class.</w:t>
      </w:r>
    </w:p>
    <w:p w14:paraId="52996DD7" w14:textId="77777777" w:rsidR="003A2DC3" w:rsidRPr="00837D25" w:rsidRDefault="003A2DC3" w:rsidP="003A2DC3">
      <w:pPr>
        <w:pStyle w:val="BodyText"/>
        <w:spacing w:before="208" w:line="254" w:lineRule="auto"/>
        <w:ind w:left="224" w:right="183"/>
        <w:rPr>
          <w:rFonts w:ascii="Twinkl Cursive Unlooped Light" w:hAnsi="Twinkl Cursive Unlooped Light"/>
          <w:color w:val="000000" w:themeColor="text1"/>
        </w:rPr>
      </w:pPr>
      <w:r w:rsidRPr="00837D25">
        <w:rPr>
          <w:rFonts w:ascii="Twinkl Cursive Unlooped Light" w:hAnsi="Twinkl Cursive Unlooped Light"/>
          <w:color w:val="000000" w:themeColor="text1"/>
          <w:w w:val="90"/>
        </w:rPr>
        <w:t xml:space="preserve">First aiders to monitor their first aid boxes as an on-going basis and replenish any used or out of date items.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Recorded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checks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of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all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contents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are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documented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annually,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with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any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missing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or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out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of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date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 xml:space="preserve">items </w:t>
      </w:r>
      <w:r w:rsidRPr="00837D25">
        <w:rPr>
          <w:rFonts w:ascii="Twinkl Cursive Unlooped Light" w:hAnsi="Twinkl Cursive Unlooped Light"/>
          <w:color w:val="000000" w:themeColor="text1"/>
          <w:spacing w:val="-8"/>
        </w:rPr>
        <w:t>replenished. These include class travel kits and those on minibuses and 7/9 seaters.</w:t>
      </w:r>
    </w:p>
    <w:p w14:paraId="6317B00A" w14:textId="77777777" w:rsidR="003A2DC3" w:rsidRPr="00837D25" w:rsidRDefault="003A2DC3" w:rsidP="003A2DC3">
      <w:pPr>
        <w:pStyle w:val="BodyText"/>
        <w:spacing w:before="18"/>
        <w:rPr>
          <w:rFonts w:ascii="Twinkl Cursive Unlooped Light" w:hAnsi="Twinkl Cursive Unlooped Light"/>
          <w:color w:val="000000" w:themeColor="text1"/>
        </w:rPr>
      </w:pPr>
    </w:p>
    <w:p w14:paraId="57B009D2" w14:textId="77777777" w:rsidR="003A2DC3" w:rsidRPr="00837D25" w:rsidRDefault="003A2DC3" w:rsidP="00AB1D1E">
      <w:pPr>
        <w:pStyle w:val="BodyText"/>
        <w:spacing w:before="15" w:line="249" w:lineRule="auto"/>
        <w:ind w:right="320"/>
        <w:rPr>
          <w:rFonts w:ascii="Twinkl Cursive Unlooped Light" w:hAnsi="Twinkl Cursive Unlooped Light"/>
          <w:color w:val="000000" w:themeColor="text1"/>
        </w:rPr>
      </w:pPr>
    </w:p>
    <w:p w14:paraId="3F14A408" w14:textId="77777777" w:rsidR="003A2DC3" w:rsidRPr="00837D25" w:rsidRDefault="003A2DC3" w:rsidP="00837D25">
      <w:pPr>
        <w:pStyle w:val="Heading1"/>
        <w:spacing w:before="1"/>
        <w:ind w:firstLine="224"/>
        <w:rPr>
          <w:rFonts w:ascii="Twinkl Cursive Unlooped Light" w:hAnsi="Twinkl Cursive Unlooped Light"/>
          <w:color w:val="000000" w:themeColor="text1"/>
        </w:rPr>
      </w:pPr>
      <w:r w:rsidRPr="00837D25">
        <w:rPr>
          <w:rFonts w:ascii="Twinkl Cursive Unlooped Light" w:hAnsi="Twinkl Cursive Unlooped Light"/>
          <w:color w:val="000000" w:themeColor="text1"/>
          <w:w w:val="85"/>
        </w:rPr>
        <w:t>Administration</w:t>
      </w:r>
      <w:r w:rsidRPr="00837D25">
        <w:rPr>
          <w:rFonts w:ascii="Twinkl Cursive Unlooped Light" w:hAnsi="Twinkl Cursive Unlooped Light"/>
          <w:color w:val="000000" w:themeColor="text1"/>
          <w:spacing w:val="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w w:val="85"/>
        </w:rPr>
        <w:t>and</w:t>
      </w:r>
      <w:r w:rsidRPr="00837D25">
        <w:rPr>
          <w:rFonts w:ascii="Twinkl Cursive Unlooped Light" w:hAnsi="Twinkl Cursive Unlooped Light"/>
          <w:color w:val="000000" w:themeColor="text1"/>
          <w:spacing w:val="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2"/>
          <w:w w:val="85"/>
        </w:rPr>
        <w:t>Medicines</w:t>
      </w:r>
    </w:p>
    <w:p w14:paraId="15E5A984" w14:textId="77777777" w:rsidR="003A2DC3" w:rsidRPr="00837D25" w:rsidRDefault="003A2DC3" w:rsidP="003A2DC3">
      <w:pPr>
        <w:pStyle w:val="BodyText"/>
        <w:spacing w:before="15" w:line="249" w:lineRule="auto"/>
        <w:ind w:left="224" w:right="183"/>
        <w:rPr>
          <w:rFonts w:ascii="Twinkl Cursive Unlooped Light" w:hAnsi="Twinkl Cursive Unlooped Light"/>
          <w:color w:val="000000" w:themeColor="text1"/>
        </w:rPr>
      </w:pPr>
      <w:r w:rsidRPr="00837D25">
        <w:rPr>
          <w:rFonts w:ascii="Twinkl Cursive Unlooped Light" w:hAnsi="Twinkl Cursive Unlooped Light"/>
          <w:color w:val="000000" w:themeColor="text1"/>
          <w:spacing w:val="-8"/>
        </w:rPr>
        <w:t xml:space="preserve">Medication will be administered to learners in accordance with the DfE document: Supporting pupils at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HLH with medical conditions. Detailed arrangements in separate policy.</w:t>
      </w:r>
    </w:p>
    <w:p w14:paraId="26A4E1EE" w14:textId="77777777" w:rsidR="003A2DC3" w:rsidRPr="00837D25" w:rsidRDefault="003A2DC3" w:rsidP="003A2DC3">
      <w:pPr>
        <w:pStyle w:val="BodyText"/>
        <w:spacing w:before="23"/>
        <w:rPr>
          <w:rFonts w:ascii="Twinkl Cursive Unlooped Light" w:hAnsi="Twinkl Cursive Unlooped Light"/>
          <w:color w:val="000000" w:themeColor="text1"/>
        </w:rPr>
      </w:pPr>
    </w:p>
    <w:p w14:paraId="1E7C2B0C" w14:textId="77777777" w:rsidR="003A2DC3" w:rsidRPr="00837D25" w:rsidRDefault="003A2DC3" w:rsidP="003A2DC3">
      <w:pPr>
        <w:pStyle w:val="BodyText"/>
        <w:spacing w:line="254" w:lineRule="auto"/>
        <w:ind w:left="224" w:right="297"/>
        <w:rPr>
          <w:rFonts w:ascii="Twinkl Cursive Unlooped Light" w:hAnsi="Twinkl Cursive Unlooped Light"/>
          <w:color w:val="000000" w:themeColor="text1"/>
        </w:rPr>
      </w:pPr>
      <w:r w:rsidRPr="00837D25">
        <w:rPr>
          <w:rFonts w:ascii="Twinkl Cursive Unlooped Light" w:hAnsi="Twinkl Cursive Unlooped Light"/>
          <w:color w:val="000000" w:themeColor="text1"/>
          <w:spacing w:val="-6"/>
        </w:rPr>
        <w:t>No</w:t>
      </w:r>
      <w:r w:rsidRPr="00837D25">
        <w:rPr>
          <w:rFonts w:ascii="Twinkl Cursive Unlooped Light" w:hAnsi="Twinkl Cursive Unlooped Light"/>
          <w:color w:val="000000" w:themeColor="text1"/>
          <w:spacing w:val="-14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member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of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staff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will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administer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any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medication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(prescribed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or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non-prescribed)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to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learners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under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the age of 16 without a parent’s written consent except in exceptional circumstances.</w:t>
      </w:r>
    </w:p>
    <w:p w14:paraId="1C8C3F0F" w14:textId="77777777" w:rsidR="003A2DC3" w:rsidRPr="00837D25" w:rsidRDefault="003A2DC3" w:rsidP="003A2DC3">
      <w:pPr>
        <w:pStyle w:val="BodyText"/>
        <w:spacing w:before="17"/>
        <w:rPr>
          <w:rFonts w:ascii="Twinkl Cursive Unlooped Light" w:hAnsi="Twinkl Cursive Unlooped Light"/>
          <w:color w:val="000000" w:themeColor="text1"/>
        </w:rPr>
      </w:pPr>
    </w:p>
    <w:p w14:paraId="4B5BD1CE" w14:textId="77777777" w:rsidR="003A2DC3" w:rsidRPr="00837D25" w:rsidRDefault="003A2DC3" w:rsidP="00837D25">
      <w:pPr>
        <w:pStyle w:val="Heading1"/>
        <w:ind w:firstLine="224"/>
        <w:rPr>
          <w:rFonts w:ascii="Twinkl Cursive Unlooped Light" w:hAnsi="Twinkl Cursive Unlooped Light"/>
          <w:color w:val="000000" w:themeColor="text1"/>
        </w:rPr>
      </w:pPr>
      <w:r w:rsidRPr="00837D25">
        <w:rPr>
          <w:rFonts w:ascii="Twinkl Cursive Unlooped Light" w:hAnsi="Twinkl Cursive Unlooped Light"/>
          <w:color w:val="000000" w:themeColor="text1"/>
          <w:w w:val="85"/>
        </w:rPr>
        <w:t>First</w:t>
      </w:r>
      <w:r w:rsidRPr="00837D25">
        <w:rPr>
          <w:rFonts w:ascii="Twinkl Cursive Unlooped Light" w:hAnsi="Twinkl Cursive Unlooped Light"/>
          <w:color w:val="000000" w:themeColor="text1"/>
          <w:spacing w:val="-3"/>
          <w:w w:val="85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w w:val="85"/>
        </w:rPr>
        <w:t>Aid</w:t>
      </w:r>
      <w:r w:rsidRPr="00837D25">
        <w:rPr>
          <w:rFonts w:ascii="Twinkl Cursive Unlooped Light" w:hAnsi="Twinkl Cursive Unlooped Light"/>
          <w:color w:val="000000" w:themeColor="text1"/>
          <w:spacing w:val="-3"/>
          <w:w w:val="85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w w:val="85"/>
        </w:rPr>
        <w:t>and</w:t>
      </w:r>
      <w:r w:rsidRPr="00837D25">
        <w:rPr>
          <w:rFonts w:ascii="Twinkl Cursive Unlooped Light" w:hAnsi="Twinkl Cursive Unlooped Light"/>
          <w:color w:val="000000" w:themeColor="text1"/>
          <w:spacing w:val="-3"/>
          <w:w w:val="85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2"/>
          <w:w w:val="85"/>
        </w:rPr>
        <w:t>Medication</w:t>
      </w:r>
    </w:p>
    <w:p w14:paraId="1C8C9DE3" w14:textId="0DC846B6" w:rsidR="003A2DC3" w:rsidRPr="00837D25" w:rsidRDefault="00AB1D1E" w:rsidP="003A2DC3">
      <w:pPr>
        <w:pStyle w:val="BodyText"/>
        <w:spacing w:before="16" w:line="254" w:lineRule="auto"/>
        <w:ind w:left="224"/>
        <w:rPr>
          <w:rFonts w:ascii="Twinkl Cursive Unlooped Light" w:hAnsi="Twinkl Cursive Unlooped Light"/>
          <w:color w:val="000000" w:themeColor="text1"/>
        </w:rPr>
      </w:pPr>
      <w:r w:rsidRPr="00837D25">
        <w:rPr>
          <w:rFonts w:ascii="Twinkl Cursive Unlooped Light" w:hAnsi="Twinkl Cursive Unlooped Light"/>
          <w:color w:val="000000" w:themeColor="text1"/>
          <w:w w:val="90"/>
        </w:rPr>
        <w:t>Zoe Rose is</w:t>
      </w:r>
      <w:r w:rsidR="003A2DC3" w:rsidRPr="00837D25">
        <w:rPr>
          <w:rFonts w:ascii="Twinkl Cursive Unlooped Light" w:hAnsi="Twinkl Cursive Unlooped Light"/>
          <w:color w:val="000000" w:themeColor="text1"/>
          <w:w w:val="90"/>
        </w:rPr>
        <w:t xml:space="preserve"> responsible for accepting medication and checking all relevant information has been </w:t>
      </w:r>
      <w:r w:rsidR="003A2DC3" w:rsidRPr="00837D25">
        <w:rPr>
          <w:rFonts w:ascii="Twinkl Cursive Unlooped Light" w:hAnsi="Twinkl Cursive Unlooped Light"/>
          <w:color w:val="000000" w:themeColor="text1"/>
          <w:spacing w:val="-6"/>
        </w:rPr>
        <w:t xml:space="preserve">provided by parents / carers prior to administering. All non-emergency medication kept in HLH are </w:t>
      </w:r>
      <w:r w:rsidR="003A2DC3" w:rsidRPr="00837D25">
        <w:rPr>
          <w:rFonts w:ascii="Twinkl Cursive Unlooped Light" w:hAnsi="Twinkl Cursive Unlooped Light"/>
          <w:color w:val="000000" w:themeColor="text1"/>
          <w:w w:val="90"/>
        </w:rPr>
        <w:t xml:space="preserve">securely stored [e.g. lockable cupboard in </w:t>
      </w:r>
      <w:r w:rsidRPr="00837D25">
        <w:rPr>
          <w:rFonts w:ascii="Twinkl Cursive Unlooped Light" w:hAnsi="Twinkl Cursive Unlooped Light"/>
          <w:color w:val="000000" w:themeColor="text1"/>
          <w:w w:val="90"/>
        </w:rPr>
        <w:t>the medical room</w:t>
      </w:r>
      <w:r w:rsidR="003A2DC3" w:rsidRPr="00837D25">
        <w:rPr>
          <w:rFonts w:ascii="Twinkl Cursive Unlooped Light" w:hAnsi="Twinkl Cursive Unlooped Light"/>
          <w:color w:val="000000" w:themeColor="text1"/>
          <w:w w:val="90"/>
        </w:rPr>
        <w:t xml:space="preserve">, refrigerated meds kept in clearly labelled container </w:t>
      </w:r>
      <w:r w:rsidR="003A2DC3" w:rsidRPr="00837D25">
        <w:rPr>
          <w:rFonts w:ascii="Twinkl Cursive Unlooped Light" w:hAnsi="Twinkl Cursive Unlooped Light"/>
          <w:color w:val="000000" w:themeColor="text1"/>
          <w:spacing w:val="-2"/>
        </w:rPr>
        <w:t>within</w:t>
      </w:r>
      <w:r w:rsidR="003A2DC3" w:rsidRPr="00837D25">
        <w:rPr>
          <w:rFonts w:ascii="Twinkl Cursive Unlooped Light" w:hAnsi="Twinkl Cursive Unlooped Light"/>
          <w:color w:val="000000" w:themeColor="text1"/>
          <w:spacing w:val="-14"/>
        </w:rPr>
        <w:t xml:space="preserve"> </w:t>
      </w:r>
      <w:r w:rsidR="003A2DC3" w:rsidRPr="00837D25">
        <w:rPr>
          <w:rFonts w:ascii="Twinkl Cursive Unlooped Light" w:hAnsi="Twinkl Cursive Unlooped Light"/>
          <w:color w:val="000000" w:themeColor="text1"/>
          <w:spacing w:val="-2"/>
        </w:rPr>
        <w:t>fridge</w:t>
      </w:r>
      <w:r w:rsidR="003A2DC3" w:rsidRPr="00837D25">
        <w:rPr>
          <w:rFonts w:ascii="Twinkl Cursive Unlooped Light" w:hAnsi="Twinkl Cursive Unlooped Light"/>
          <w:color w:val="000000" w:themeColor="text1"/>
          <w:spacing w:val="-13"/>
        </w:rPr>
        <w:t xml:space="preserve"> </w:t>
      </w:r>
      <w:r w:rsidR="003A2DC3" w:rsidRPr="00837D25">
        <w:rPr>
          <w:rFonts w:ascii="Twinkl Cursive Unlooped Light" w:hAnsi="Twinkl Cursive Unlooped Light"/>
          <w:color w:val="000000" w:themeColor="text1"/>
          <w:spacing w:val="-2"/>
        </w:rPr>
        <w:t>in</w:t>
      </w:r>
      <w:r w:rsidR="003A2DC3" w:rsidRPr="00837D25">
        <w:rPr>
          <w:rFonts w:ascii="Twinkl Cursive Unlooped Light" w:hAnsi="Twinkl Cursive Unlooped Light"/>
          <w:color w:val="000000" w:themeColor="text1"/>
          <w:spacing w:val="-13"/>
        </w:rPr>
        <w:t xml:space="preserve"> </w:t>
      </w:r>
      <w:r w:rsidR="003A2DC3" w:rsidRPr="00837D25">
        <w:rPr>
          <w:rFonts w:ascii="Twinkl Cursive Unlooped Light" w:hAnsi="Twinkl Cursive Unlooped Light"/>
          <w:color w:val="000000" w:themeColor="text1"/>
          <w:spacing w:val="-2"/>
        </w:rPr>
        <w:t>the</w:t>
      </w:r>
      <w:r w:rsidR="003A2DC3" w:rsidRPr="00837D25">
        <w:rPr>
          <w:rFonts w:ascii="Twinkl Cursive Unlooped Light" w:hAnsi="Twinkl Cursive Unlooped Light"/>
          <w:color w:val="000000" w:themeColor="text1"/>
          <w:spacing w:val="-14"/>
        </w:rPr>
        <w:t xml:space="preserve"> </w:t>
      </w:r>
      <w:r w:rsidR="003A2DC3" w:rsidRPr="00837D25">
        <w:rPr>
          <w:rFonts w:ascii="Twinkl Cursive Unlooped Light" w:hAnsi="Twinkl Cursive Unlooped Light"/>
          <w:color w:val="000000" w:themeColor="text1"/>
          <w:spacing w:val="-2"/>
        </w:rPr>
        <w:t>medical</w:t>
      </w:r>
      <w:r w:rsidR="003A2DC3" w:rsidRPr="00837D25">
        <w:rPr>
          <w:rFonts w:ascii="Twinkl Cursive Unlooped Light" w:hAnsi="Twinkl Cursive Unlooped Light"/>
          <w:color w:val="000000" w:themeColor="text1"/>
          <w:spacing w:val="-13"/>
        </w:rPr>
        <w:t xml:space="preserve"> </w:t>
      </w:r>
      <w:r w:rsidR="003A2DC3" w:rsidRPr="00837D25">
        <w:rPr>
          <w:rFonts w:ascii="Twinkl Cursive Unlooped Light" w:hAnsi="Twinkl Cursive Unlooped Light"/>
          <w:color w:val="000000" w:themeColor="text1"/>
          <w:spacing w:val="-2"/>
        </w:rPr>
        <w:t>room]</w:t>
      </w:r>
      <w:r w:rsidR="003A2DC3" w:rsidRPr="00837D25">
        <w:rPr>
          <w:rFonts w:ascii="Twinkl Cursive Unlooped Light" w:hAnsi="Twinkl Cursive Unlooped Light"/>
          <w:color w:val="000000" w:themeColor="text1"/>
          <w:spacing w:val="-13"/>
        </w:rPr>
        <w:t xml:space="preserve"> </w:t>
      </w:r>
      <w:r w:rsidR="003A2DC3" w:rsidRPr="00837D25">
        <w:rPr>
          <w:rFonts w:ascii="Twinkl Cursive Unlooped Light" w:hAnsi="Twinkl Cursive Unlooped Light"/>
          <w:color w:val="000000" w:themeColor="text1"/>
          <w:spacing w:val="-2"/>
        </w:rPr>
        <w:t>with</w:t>
      </w:r>
      <w:r w:rsidR="003A2DC3" w:rsidRPr="00837D25">
        <w:rPr>
          <w:rFonts w:ascii="Twinkl Cursive Unlooped Light" w:hAnsi="Twinkl Cursive Unlooped Light"/>
          <w:color w:val="000000" w:themeColor="text1"/>
          <w:spacing w:val="-13"/>
        </w:rPr>
        <w:t xml:space="preserve"> </w:t>
      </w:r>
      <w:r w:rsidR="003A2DC3" w:rsidRPr="00837D25">
        <w:rPr>
          <w:rFonts w:ascii="Twinkl Cursive Unlooped Light" w:hAnsi="Twinkl Cursive Unlooped Light"/>
          <w:color w:val="000000" w:themeColor="text1"/>
          <w:spacing w:val="-2"/>
        </w:rPr>
        <w:t>access</w:t>
      </w:r>
      <w:r w:rsidR="003A2DC3" w:rsidRPr="00837D25">
        <w:rPr>
          <w:rFonts w:ascii="Twinkl Cursive Unlooped Light" w:hAnsi="Twinkl Cursive Unlooped Light"/>
          <w:color w:val="000000" w:themeColor="text1"/>
          <w:spacing w:val="-14"/>
        </w:rPr>
        <w:t xml:space="preserve"> </w:t>
      </w:r>
      <w:r w:rsidR="003A2DC3" w:rsidRPr="00837D25">
        <w:rPr>
          <w:rFonts w:ascii="Twinkl Cursive Unlooped Light" w:hAnsi="Twinkl Cursive Unlooped Light"/>
          <w:color w:val="000000" w:themeColor="text1"/>
          <w:spacing w:val="-2"/>
        </w:rPr>
        <w:t>strictly</w:t>
      </w:r>
      <w:r w:rsidR="003A2DC3" w:rsidRPr="00837D25">
        <w:rPr>
          <w:rFonts w:ascii="Twinkl Cursive Unlooped Light" w:hAnsi="Twinkl Cursive Unlooped Light"/>
          <w:color w:val="000000" w:themeColor="text1"/>
          <w:spacing w:val="-13"/>
        </w:rPr>
        <w:t xml:space="preserve"> </w:t>
      </w:r>
      <w:r w:rsidR="003A2DC3" w:rsidRPr="00837D25">
        <w:rPr>
          <w:rFonts w:ascii="Twinkl Cursive Unlooped Light" w:hAnsi="Twinkl Cursive Unlooped Light"/>
          <w:color w:val="000000" w:themeColor="text1"/>
          <w:spacing w:val="-2"/>
        </w:rPr>
        <w:t>controlled.</w:t>
      </w:r>
    </w:p>
    <w:p w14:paraId="5991BCF8" w14:textId="574D795A" w:rsidR="003A2DC3" w:rsidRPr="00837D25" w:rsidRDefault="003A2DC3" w:rsidP="003A2DC3">
      <w:pPr>
        <w:pStyle w:val="BodyText"/>
        <w:spacing w:before="2" w:line="254" w:lineRule="auto"/>
        <w:ind w:left="224" w:right="320"/>
        <w:rPr>
          <w:rFonts w:ascii="Twinkl Cursive Unlooped Light" w:hAnsi="Twinkl Cursive Unlooped Light"/>
          <w:color w:val="000000" w:themeColor="text1"/>
        </w:rPr>
      </w:pPr>
      <w:r w:rsidRPr="00837D25">
        <w:rPr>
          <w:rFonts w:ascii="Twinkl Cursive Unlooped Light" w:hAnsi="Twinkl Cursive Unlooped Light"/>
          <w:color w:val="000000" w:themeColor="text1"/>
          <w:w w:val="90"/>
        </w:rPr>
        <w:t>Where children need to have immediate access to emergency medication i.e. asthma inhalers, epi-pen etc.,</w:t>
      </w:r>
      <w:r w:rsidRPr="00837D25">
        <w:rPr>
          <w:rFonts w:ascii="Twinkl Cursive Unlooped Light" w:hAnsi="Twinkl Cursive Unlooped Light"/>
          <w:color w:val="000000" w:themeColor="text1"/>
          <w:spacing w:val="80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it will be kept in the medical room</w:t>
      </w:r>
      <w:r w:rsidRPr="00837D25">
        <w:rPr>
          <w:rFonts w:ascii="Twinkl Cursive Unlooped Light" w:hAnsi="Twinkl Cursive Unlooped Light"/>
          <w:color w:val="000000" w:themeColor="text1"/>
          <w:spacing w:val="-8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 xml:space="preserve">and clearly labelled. Under no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circumstances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will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medication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be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stored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in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first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aid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boxes.</w:t>
      </w:r>
    </w:p>
    <w:p w14:paraId="470B5614" w14:textId="77777777" w:rsidR="003A2DC3" w:rsidRPr="00AB1D1E" w:rsidRDefault="003A2DC3" w:rsidP="003A2DC3">
      <w:pPr>
        <w:pStyle w:val="BodyText"/>
        <w:spacing w:before="18"/>
        <w:rPr>
          <w:rFonts w:ascii="Twinkl Cursive Unlooped Light" w:hAnsi="Twinkl Cursive Unlooped Light"/>
        </w:rPr>
      </w:pPr>
    </w:p>
    <w:p w14:paraId="18F20AE5" w14:textId="6CD25E5E" w:rsidR="003A2DC3" w:rsidRPr="00837D25" w:rsidRDefault="00837D25" w:rsidP="003A2DC3">
      <w:pPr>
        <w:pStyle w:val="Heading1"/>
        <w:rPr>
          <w:rFonts w:ascii="Twinkl Cursive Unlooped Light" w:hAnsi="Twinkl Cursive Unlooped Light"/>
          <w:color w:val="000000" w:themeColor="text1"/>
        </w:rPr>
      </w:pPr>
      <w:r>
        <w:rPr>
          <w:rFonts w:ascii="Twinkl Cursive Unlooped Light" w:hAnsi="Twinkl Cursive Unlooped Light"/>
          <w:color w:val="000000" w:themeColor="text1"/>
          <w:w w:val="80"/>
        </w:rPr>
        <w:lastRenderedPageBreak/>
        <w:t xml:space="preserve">  </w:t>
      </w:r>
      <w:r w:rsidR="003A2DC3" w:rsidRPr="00837D25">
        <w:rPr>
          <w:rFonts w:ascii="Twinkl Cursive Unlooped Light" w:hAnsi="Twinkl Cursive Unlooped Light"/>
          <w:color w:val="000000" w:themeColor="text1"/>
          <w:w w:val="80"/>
        </w:rPr>
        <w:t>Emergency</w:t>
      </w:r>
      <w:r w:rsidR="003A2DC3" w:rsidRPr="00837D25">
        <w:rPr>
          <w:rFonts w:ascii="Twinkl Cursive Unlooped Light" w:hAnsi="Twinkl Cursive Unlooped Light"/>
          <w:color w:val="000000" w:themeColor="text1"/>
          <w:spacing w:val="33"/>
        </w:rPr>
        <w:t xml:space="preserve"> </w:t>
      </w:r>
      <w:r w:rsidR="003A2DC3" w:rsidRPr="00837D25">
        <w:rPr>
          <w:rFonts w:ascii="Twinkl Cursive Unlooped Light" w:hAnsi="Twinkl Cursive Unlooped Light"/>
          <w:color w:val="000000" w:themeColor="text1"/>
          <w:spacing w:val="-2"/>
          <w:w w:val="95"/>
        </w:rPr>
        <w:t>Medication</w:t>
      </w:r>
    </w:p>
    <w:p w14:paraId="1898AD90" w14:textId="4F434F33" w:rsidR="003A2DC3" w:rsidRPr="00837D25" w:rsidRDefault="00035132" w:rsidP="003A2DC3">
      <w:pPr>
        <w:pStyle w:val="BodyText"/>
        <w:spacing w:before="16" w:line="254" w:lineRule="auto"/>
        <w:ind w:left="224" w:right="183"/>
        <w:rPr>
          <w:rFonts w:ascii="Twinkl Cursive Unlooped Light" w:hAnsi="Twinkl Cursive Unlooped Light"/>
          <w:color w:val="000000" w:themeColor="text1"/>
        </w:rPr>
      </w:pPr>
      <w:r w:rsidRPr="00837D25">
        <w:rPr>
          <w:rFonts w:ascii="Twinkl Cursive Unlooped Light" w:hAnsi="Twinkl Cursive Unlooped Light"/>
          <w:color w:val="000000" w:themeColor="text1"/>
          <w:w w:val="90"/>
        </w:rPr>
        <w:t xml:space="preserve">HLH will contact 111, 999, doctors and parents if a pupil </w:t>
      </w:r>
      <w:proofErr w:type="gramStart"/>
      <w:r w:rsidRPr="00837D25">
        <w:rPr>
          <w:rFonts w:ascii="Twinkl Cursive Unlooped Light" w:hAnsi="Twinkl Cursive Unlooped Light"/>
          <w:color w:val="000000" w:themeColor="text1"/>
          <w:w w:val="90"/>
        </w:rPr>
        <w:t>is in need of</w:t>
      </w:r>
      <w:proofErr w:type="gramEnd"/>
      <w:r w:rsidRPr="00837D25">
        <w:rPr>
          <w:rFonts w:ascii="Twinkl Cursive Unlooped Light" w:hAnsi="Twinkl Cursive Unlooped Light"/>
          <w:color w:val="000000" w:themeColor="text1"/>
          <w:w w:val="90"/>
        </w:rPr>
        <w:t xml:space="preserve"> emergency medical attention.</w:t>
      </w:r>
    </w:p>
    <w:p w14:paraId="2A9EB614" w14:textId="5D7B1F94" w:rsidR="003A2DC3" w:rsidRPr="00837D25" w:rsidRDefault="00837D25" w:rsidP="003A2DC3">
      <w:pPr>
        <w:pStyle w:val="Heading1"/>
        <w:rPr>
          <w:rFonts w:ascii="Twinkl Cursive Unlooped Light" w:hAnsi="Twinkl Cursive Unlooped Light"/>
          <w:color w:val="000000" w:themeColor="text1"/>
        </w:rPr>
      </w:pPr>
      <w:r>
        <w:rPr>
          <w:rFonts w:ascii="Twinkl Cursive Unlooped Light" w:hAnsi="Twinkl Cursive Unlooped Light"/>
          <w:color w:val="000000" w:themeColor="text1"/>
          <w:w w:val="85"/>
        </w:rPr>
        <w:t xml:space="preserve">  </w:t>
      </w:r>
      <w:r w:rsidR="003A2DC3" w:rsidRPr="00837D25">
        <w:rPr>
          <w:rFonts w:ascii="Twinkl Cursive Unlooped Light" w:hAnsi="Twinkl Cursive Unlooped Light"/>
          <w:color w:val="000000" w:themeColor="text1"/>
          <w:w w:val="85"/>
        </w:rPr>
        <w:t>Individual</w:t>
      </w:r>
      <w:r w:rsidR="003A2DC3" w:rsidRPr="00837D25">
        <w:rPr>
          <w:rFonts w:ascii="Twinkl Cursive Unlooped Light" w:hAnsi="Twinkl Cursive Unlooped Light"/>
          <w:color w:val="000000" w:themeColor="text1"/>
          <w:spacing w:val="-6"/>
        </w:rPr>
        <w:t xml:space="preserve"> </w:t>
      </w:r>
      <w:r w:rsidR="003A2DC3" w:rsidRPr="00837D25">
        <w:rPr>
          <w:rFonts w:ascii="Twinkl Cursive Unlooped Light" w:hAnsi="Twinkl Cursive Unlooped Light"/>
          <w:color w:val="000000" w:themeColor="text1"/>
          <w:w w:val="85"/>
        </w:rPr>
        <w:t>Health</w:t>
      </w:r>
      <w:r w:rsidR="003A2DC3" w:rsidRPr="00837D25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="003A2DC3" w:rsidRPr="00837D25">
        <w:rPr>
          <w:rFonts w:ascii="Twinkl Cursive Unlooped Light" w:hAnsi="Twinkl Cursive Unlooped Light"/>
          <w:color w:val="000000" w:themeColor="text1"/>
          <w:w w:val="85"/>
        </w:rPr>
        <w:t>Care</w:t>
      </w:r>
      <w:r w:rsidR="003A2DC3" w:rsidRPr="00837D25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="003A2DC3" w:rsidRPr="00837D25">
        <w:rPr>
          <w:rFonts w:ascii="Twinkl Cursive Unlooped Light" w:hAnsi="Twinkl Cursive Unlooped Light"/>
          <w:color w:val="000000" w:themeColor="text1"/>
          <w:w w:val="85"/>
        </w:rPr>
        <w:t>Plans</w:t>
      </w:r>
      <w:r w:rsidR="003A2DC3" w:rsidRPr="00837D25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="003A2DC3" w:rsidRPr="00837D25">
        <w:rPr>
          <w:rFonts w:ascii="Twinkl Cursive Unlooped Light" w:hAnsi="Twinkl Cursive Unlooped Light"/>
          <w:color w:val="000000" w:themeColor="text1"/>
          <w:spacing w:val="-2"/>
          <w:w w:val="85"/>
        </w:rPr>
        <w:t>(IHCP)</w:t>
      </w:r>
    </w:p>
    <w:p w14:paraId="25BBE799" w14:textId="4EAD2F06" w:rsidR="003A2DC3" w:rsidRPr="00837D25" w:rsidRDefault="003A2DC3" w:rsidP="003A2DC3">
      <w:pPr>
        <w:pStyle w:val="BodyText"/>
        <w:spacing w:before="16" w:line="290" w:lineRule="auto"/>
        <w:ind w:left="224"/>
        <w:rPr>
          <w:rFonts w:ascii="Twinkl Cursive Unlooped Light" w:hAnsi="Twinkl Cursive Unlooped Light"/>
          <w:color w:val="000000" w:themeColor="text1"/>
        </w:rPr>
      </w:pPr>
      <w:r w:rsidRPr="00837D25">
        <w:rPr>
          <w:rFonts w:ascii="Twinkl Cursive Unlooped Light" w:hAnsi="Twinkl Cursive Unlooped Light"/>
          <w:color w:val="000000" w:themeColor="text1"/>
          <w:spacing w:val="-6"/>
        </w:rPr>
        <w:t>Parents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/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carers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are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responsible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for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providing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the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HLH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with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="00C32875" w:rsidRPr="00837D25">
        <w:rPr>
          <w:rFonts w:ascii="Twinkl Cursive Unlooped Light" w:hAnsi="Twinkl Cursive Unlooped Light"/>
          <w:color w:val="000000" w:themeColor="text1"/>
          <w:spacing w:val="-6"/>
        </w:rPr>
        <w:t>up</w:t>
      </w:r>
      <w:r w:rsidR="00C32875" w:rsidRPr="00837D25">
        <w:rPr>
          <w:rFonts w:ascii="Twinkl Cursive Unlooped Light" w:hAnsi="Twinkl Cursive Unlooped Light"/>
          <w:color w:val="000000" w:themeColor="text1"/>
          <w:spacing w:val="-11"/>
        </w:rPr>
        <w:t>-to-date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information</w:t>
      </w:r>
      <w:r w:rsidRPr="00837D25">
        <w:rPr>
          <w:rFonts w:ascii="Twinkl Cursive Unlooped Light" w:hAnsi="Twinkl Cursive Unlooped Light"/>
          <w:color w:val="000000" w:themeColor="text1"/>
          <w:spacing w:val="-15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regarding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their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 xml:space="preserve">child’s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health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care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needs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and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providing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appropriate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medication.</w:t>
      </w:r>
    </w:p>
    <w:p w14:paraId="34B09340" w14:textId="77777777" w:rsidR="003A2DC3" w:rsidRPr="00837D25" w:rsidRDefault="003A2DC3" w:rsidP="003A2DC3">
      <w:pPr>
        <w:pStyle w:val="BodyText"/>
        <w:spacing w:before="18"/>
        <w:rPr>
          <w:rFonts w:ascii="Twinkl Cursive Unlooped Light" w:hAnsi="Twinkl Cursive Unlooped Light"/>
          <w:color w:val="000000" w:themeColor="text1"/>
        </w:rPr>
      </w:pPr>
    </w:p>
    <w:p w14:paraId="750DE0B4" w14:textId="77777777" w:rsidR="003A2DC3" w:rsidRPr="00837D25" w:rsidRDefault="003A2DC3" w:rsidP="003A2DC3">
      <w:pPr>
        <w:pStyle w:val="BodyText"/>
        <w:spacing w:line="254" w:lineRule="auto"/>
        <w:ind w:left="224" w:right="183"/>
        <w:rPr>
          <w:rFonts w:ascii="Twinkl Cursive Unlooped Light" w:hAnsi="Twinkl Cursive Unlooped Light"/>
          <w:color w:val="000000" w:themeColor="text1"/>
        </w:rPr>
      </w:pPr>
      <w:r w:rsidRPr="00837D25">
        <w:rPr>
          <w:rFonts w:ascii="Twinkl Cursive Unlooped Light" w:hAnsi="Twinkl Cursive Unlooped Light"/>
          <w:color w:val="000000" w:themeColor="text1"/>
          <w:w w:val="90"/>
        </w:rPr>
        <w:t xml:space="preserve">IHCPs are in place for those learners with significant medical needs e.g. chronic or ongoing medical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conditions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such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as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diabetes,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epilepsy,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anaphylaxis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etc.</w:t>
      </w:r>
    </w:p>
    <w:p w14:paraId="30724D28" w14:textId="77777777" w:rsidR="003A2DC3" w:rsidRPr="00837D25" w:rsidRDefault="003A2DC3" w:rsidP="003A2DC3">
      <w:pPr>
        <w:pStyle w:val="BodyText"/>
        <w:spacing w:before="17"/>
        <w:rPr>
          <w:rFonts w:ascii="Twinkl Cursive Unlooped Light" w:hAnsi="Twinkl Cursive Unlooped Light"/>
          <w:color w:val="000000" w:themeColor="text1"/>
        </w:rPr>
      </w:pPr>
    </w:p>
    <w:p w14:paraId="2C06C36F" w14:textId="6972057D" w:rsidR="003A2DC3" w:rsidRPr="00837D25" w:rsidRDefault="003A2DC3" w:rsidP="003A2DC3">
      <w:pPr>
        <w:pStyle w:val="BodyText"/>
        <w:spacing w:line="254" w:lineRule="auto"/>
        <w:ind w:left="224" w:right="183"/>
        <w:rPr>
          <w:rFonts w:ascii="Twinkl Cursive Unlooped Light" w:hAnsi="Twinkl Cursive Unlooped Light"/>
          <w:color w:val="000000" w:themeColor="text1"/>
        </w:rPr>
      </w:pPr>
      <w:r w:rsidRPr="00837D25">
        <w:rPr>
          <w:rFonts w:ascii="Twinkl Cursive Unlooped Light" w:hAnsi="Twinkl Cursive Unlooped Light"/>
          <w:color w:val="000000" w:themeColor="text1"/>
          <w:spacing w:val="-6"/>
        </w:rPr>
        <w:t>The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IHCP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is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developed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with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the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learner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(where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appropriate),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parent/carer,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HLH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and</w:t>
      </w:r>
      <w:r w:rsidRPr="00837D25">
        <w:rPr>
          <w:rFonts w:ascii="Twinkl Cursive Unlooped Light" w:hAnsi="Twinkl Cursive Unlooped Light"/>
          <w:color w:val="000000" w:themeColor="text1"/>
          <w:spacing w:val="-11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 xml:space="preserve">relevant </w:t>
      </w:r>
      <w:r w:rsidRPr="00837D25">
        <w:rPr>
          <w:rFonts w:ascii="Twinkl Cursive Unlooped Light" w:hAnsi="Twinkl Cursive Unlooped Light"/>
          <w:color w:val="000000" w:themeColor="text1"/>
          <w:w w:val="90"/>
        </w:rPr>
        <w:t xml:space="preserve">healthcare services. These plans will be completed when child </w:t>
      </w:r>
      <w:proofErr w:type="spellStart"/>
      <w:r w:rsidRPr="00837D25">
        <w:rPr>
          <w:rFonts w:ascii="Twinkl Cursive Unlooped Light" w:hAnsi="Twinkl Cursive Unlooped Light"/>
          <w:color w:val="000000" w:themeColor="text1"/>
          <w:w w:val="90"/>
        </w:rPr>
        <w:t>enrols</w:t>
      </w:r>
      <w:proofErr w:type="spellEnd"/>
      <w:r w:rsidRPr="00837D25">
        <w:rPr>
          <w:rFonts w:ascii="Twinkl Cursive Unlooped Light" w:hAnsi="Twinkl Cursive Unlooped Light"/>
          <w:color w:val="000000" w:themeColor="text1"/>
          <w:w w:val="90"/>
        </w:rPr>
        <w:t xml:space="preserve"> / on diagnosis being communicated to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the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HLH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and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will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be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reviewed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annually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by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4"/>
        </w:rPr>
        <w:t>HLH</w:t>
      </w:r>
      <w:r w:rsidR="00035132" w:rsidRPr="00837D25">
        <w:rPr>
          <w:rFonts w:ascii="Twinkl Cursive Unlooped Light" w:hAnsi="Twinkl Cursive Unlooped Light"/>
          <w:color w:val="000000" w:themeColor="text1"/>
          <w:spacing w:val="-12"/>
        </w:rPr>
        <w:t>.</w:t>
      </w:r>
    </w:p>
    <w:p w14:paraId="1A84533E" w14:textId="77777777" w:rsidR="003A2DC3" w:rsidRPr="00837D25" w:rsidRDefault="003A2DC3" w:rsidP="003A2DC3">
      <w:pPr>
        <w:pStyle w:val="BodyText"/>
        <w:spacing w:before="18"/>
        <w:rPr>
          <w:rFonts w:ascii="Twinkl Cursive Unlooped Light" w:hAnsi="Twinkl Cursive Unlooped Light"/>
          <w:color w:val="000000" w:themeColor="text1"/>
        </w:rPr>
      </w:pPr>
    </w:p>
    <w:p w14:paraId="617A23CC" w14:textId="79E8ABB9" w:rsidR="003A2DC3" w:rsidRPr="00AB1D1E" w:rsidRDefault="003A2DC3" w:rsidP="003A2DC3">
      <w:pPr>
        <w:pStyle w:val="BodyText"/>
        <w:spacing w:line="254" w:lineRule="auto"/>
        <w:ind w:left="224" w:right="183"/>
        <w:rPr>
          <w:rFonts w:ascii="Twinkl Cursive Unlooped Light" w:hAnsi="Twinkl Cursive Unlooped Light"/>
        </w:rPr>
      </w:pPr>
      <w:r w:rsidRPr="00837D25">
        <w:rPr>
          <w:rFonts w:ascii="Twinkl Cursive Unlooped Light" w:hAnsi="Twinkl Cursive Unlooped Light"/>
          <w:color w:val="000000" w:themeColor="text1"/>
          <w:spacing w:val="-8"/>
        </w:rPr>
        <w:t xml:space="preserve">All staff are made aware of any relevant health care needs, copies of health care plans are available in the </w:t>
      </w:r>
      <w:r w:rsidR="00035132" w:rsidRPr="00837D25">
        <w:rPr>
          <w:rFonts w:ascii="Twinkl Cursive Unlooped Light" w:hAnsi="Twinkl Cursive Unlooped Light"/>
          <w:color w:val="000000" w:themeColor="text1"/>
          <w:spacing w:val="-6"/>
        </w:rPr>
        <w:t xml:space="preserve">staff 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>room.</w:t>
      </w:r>
      <w:r w:rsidRPr="00837D25">
        <w:rPr>
          <w:rFonts w:ascii="Twinkl Cursive Unlooped Light" w:hAnsi="Twinkl Cursive Unlooped Light"/>
          <w:color w:val="000000" w:themeColor="text1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Staff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receive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appropriate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training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related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health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conditions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of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learners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 xml:space="preserve">administration </w:t>
      </w:r>
      <w:r w:rsidRPr="00AB1D1E">
        <w:rPr>
          <w:rFonts w:ascii="Twinkl Cursive Unlooped Light" w:hAnsi="Twinkl Cursive Unlooped Light"/>
          <w:spacing w:val="-4"/>
        </w:rPr>
        <w:t>of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medicines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by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a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health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professional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as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appropriate.</w:t>
      </w:r>
    </w:p>
    <w:p w14:paraId="25BC44BE" w14:textId="77777777" w:rsidR="003A2DC3" w:rsidRPr="00AB1D1E" w:rsidRDefault="003A2DC3" w:rsidP="003A2DC3">
      <w:pPr>
        <w:spacing w:line="254" w:lineRule="auto"/>
        <w:rPr>
          <w:rFonts w:ascii="Twinkl Cursive Unlooped Light" w:hAnsi="Twinkl Cursive Unlooped Light"/>
        </w:rPr>
        <w:sectPr w:rsidR="003A2DC3" w:rsidRPr="00AB1D1E" w:rsidSect="003A2DC3">
          <w:pgSz w:w="11910" w:h="16840"/>
          <w:pgMar w:top="1260" w:right="980" w:bottom="800" w:left="920" w:header="171" w:footer="604" w:gutter="0"/>
          <w:cols w:space="720"/>
        </w:sectPr>
      </w:pPr>
    </w:p>
    <w:p w14:paraId="42A5FBA0" w14:textId="77777777" w:rsidR="003A2DC3" w:rsidRPr="00AB1D1E" w:rsidRDefault="003A2DC3" w:rsidP="003A2DC3">
      <w:pPr>
        <w:pStyle w:val="BodyText"/>
        <w:spacing w:before="60"/>
        <w:rPr>
          <w:rFonts w:ascii="Twinkl Cursive Unlooped Light" w:hAnsi="Twinkl Cursive Unlooped Light"/>
        </w:rPr>
      </w:pPr>
    </w:p>
    <w:p w14:paraId="74B2F15A" w14:textId="352BE87B" w:rsidR="003A2DC3" w:rsidRPr="00AB1D1E" w:rsidRDefault="003A2DC3" w:rsidP="00837D25">
      <w:pPr>
        <w:pStyle w:val="Heading1"/>
        <w:shd w:val="clear" w:color="auto" w:fill="E0CAB9"/>
        <w:tabs>
          <w:tab w:val="left" w:pos="9891"/>
        </w:tabs>
        <w:spacing w:before="1"/>
        <w:ind w:left="195"/>
        <w:jc w:val="both"/>
        <w:rPr>
          <w:rFonts w:ascii="Twinkl Cursive Unlooped Light" w:hAnsi="Twinkl Cursive Unlooped Light"/>
        </w:rPr>
      </w:pPr>
      <w:r w:rsidRPr="00837D25">
        <w:rPr>
          <w:rFonts w:ascii="Twinkl Cursive Unlooped Light" w:hAnsi="Twinkl Cursive Unlooped Light"/>
          <w:color w:val="000000"/>
          <w:w w:val="85"/>
          <w:shd w:val="clear" w:color="auto" w:fill="E0CAB9"/>
        </w:rPr>
        <w:t>Accident</w:t>
      </w:r>
      <w:r w:rsidRPr="00837D25">
        <w:rPr>
          <w:rFonts w:ascii="Twinkl Cursive Unlooped Light" w:hAnsi="Twinkl Cursive Unlooped Light"/>
          <w:color w:val="000000"/>
          <w:spacing w:val="-9"/>
          <w:shd w:val="clear" w:color="auto" w:fill="E0CAB9"/>
        </w:rPr>
        <w:t xml:space="preserve"> </w:t>
      </w:r>
      <w:r w:rsidRPr="00837D25">
        <w:rPr>
          <w:rFonts w:ascii="Twinkl Cursive Unlooped Light" w:hAnsi="Twinkl Cursive Unlooped Light"/>
          <w:color w:val="000000"/>
          <w:w w:val="85"/>
          <w:shd w:val="clear" w:color="auto" w:fill="E0CAB9"/>
        </w:rPr>
        <w:t>Reporting</w:t>
      </w:r>
      <w:r w:rsidRPr="00837D25">
        <w:rPr>
          <w:rFonts w:ascii="Twinkl Cursive Unlooped Light" w:hAnsi="Twinkl Cursive Unlooped Light"/>
          <w:color w:val="000000"/>
          <w:spacing w:val="-1"/>
          <w:w w:val="85"/>
          <w:shd w:val="clear" w:color="auto" w:fill="E0CAB9"/>
        </w:rPr>
        <w:t xml:space="preserve"> </w:t>
      </w:r>
      <w:r w:rsidRPr="00837D25">
        <w:rPr>
          <w:rFonts w:ascii="Twinkl Cursive Unlooped Light" w:hAnsi="Twinkl Cursive Unlooped Light"/>
          <w:color w:val="000000"/>
          <w:spacing w:val="-2"/>
          <w:w w:val="85"/>
          <w:shd w:val="clear" w:color="auto" w:fill="E0CAB9"/>
        </w:rPr>
        <w:t>Procedures</w:t>
      </w:r>
    </w:p>
    <w:p w14:paraId="0FE20DCC" w14:textId="77777777" w:rsidR="003A2DC3" w:rsidRPr="00AB1D1E" w:rsidRDefault="003A2DC3" w:rsidP="003A2DC3">
      <w:pPr>
        <w:pStyle w:val="BodyText"/>
        <w:spacing w:before="26"/>
        <w:rPr>
          <w:rFonts w:ascii="Twinkl Cursive Unlooped Light" w:hAnsi="Twinkl Cursive Unlooped Light"/>
          <w:b/>
        </w:rPr>
      </w:pPr>
    </w:p>
    <w:p w14:paraId="6E380793" w14:textId="77777777" w:rsidR="003A2DC3" w:rsidRPr="00AB1D1E" w:rsidRDefault="003A2DC3" w:rsidP="003A2DC3">
      <w:pPr>
        <w:ind w:left="224"/>
        <w:jc w:val="both"/>
        <w:rPr>
          <w:rFonts w:ascii="Twinkl Cursive Unlooped Light" w:hAnsi="Twinkl Cursive Unlooped Light"/>
          <w:b/>
        </w:rPr>
      </w:pPr>
      <w:r w:rsidRPr="00AB1D1E">
        <w:rPr>
          <w:rFonts w:ascii="Twinkl Cursive Unlooped Light" w:hAnsi="Twinkl Cursive Unlooped Light"/>
          <w:b/>
          <w:w w:val="85"/>
          <w:sz w:val="22"/>
        </w:rPr>
        <w:t>Accidents</w:t>
      </w:r>
      <w:r w:rsidRPr="00AB1D1E">
        <w:rPr>
          <w:rFonts w:ascii="Twinkl Cursive Unlooped Light" w:hAnsi="Twinkl Cursive Unlooped Light"/>
          <w:b/>
          <w:spacing w:val="-6"/>
          <w:w w:val="85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to</w:t>
      </w:r>
      <w:r w:rsidRPr="00AB1D1E">
        <w:rPr>
          <w:rFonts w:ascii="Twinkl Cursive Unlooped Light" w:hAnsi="Twinkl Cursive Unlooped Light"/>
          <w:b/>
          <w:spacing w:val="-6"/>
          <w:w w:val="85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spacing w:val="-2"/>
          <w:w w:val="85"/>
          <w:sz w:val="22"/>
        </w:rPr>
        <w:t>staff</w:t>
      </w:r>
    </w:p>
    <w:p w14:paraId="768782A4" w14:textId="17319D14" w:rsidR="003A2DC3" w:rsidRPr="00AB1D1E" w:rsidRDefault="003A2DC3" w:rsidP="003A2DC3">
      <w:pPr>
        <w:pStyle w:val="BodyText"/>
        <w:spacing w:before="16" w:line="254" w:lineRule="auto"/>
        <w:ind w:left="224" w:right="138"/>
        <w:jc w:val="both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</w:rPr>
        <w:t>Where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the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LA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is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the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employer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then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  <w:b/>
        </w:rPr>
        <w:t>all</w:t>
      </w:r>
      <w:r w:rsidRPr="00AB1D1E">
        <w:rPr>
          <w:rFonts w:ascii="Twinkl Cursive Unlooped Light" w:hAnsi="Twinkl Cursive Unlooped Light"/>
          <w:b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employee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accidents,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no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matter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how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minor,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must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be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reported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 xml:space="preserve">to </w:t>
      </w:r>
      <w:r w:rsidRPr="00AB1D1E">
        <w:rPr>
          <w:rFonts w:ascii="Twinkl Cursive Unlooped Light" w:hAnsi="Twinkl Cursive Unlooped Light"/>
          <w:spacing w:val="-6"/>
        </w:rPr>
        <w:t xml:space="preserve">them using the accident reporting system </w:t>
      </w:r>
      <w:r w:rsidR="00C32875">
        <w:rPr>
          <w:rFonts w:ascii="Twinkl Cursive Unlooped Light" w:hAnsi="Twinkl Cursive Unlooped Light"/>
          <w:spacing w:val="-6"/>
        </w:rPr>
        <w:t>in the staffroom</w:t>
      </w:r>
      <w:r w:rsidRPr="00AB1D1E">
        <w:rPr>
          <w:rFonts w:ascii="Twinkl Cursive Unlooped Light" w:hAnsi="Twinkl Cursive Unlooped Light"/>
          <w:spacing w:val="-6"/>
        </w:rPr>
        <w:t>.</w:t>
      </w:r>
      <w:r w:rsidR="00C32875">
        <w:rPr>
          <w:rFonts w:ascii="Twinkl Cursive Unlooped Light" w:hAnsi="Twinkl Cursive Unlooped Light"/>
          <w:spacing w:val="-6"/>
        </w:rPr>
        <w:t xml:space="preserve"> Forms can be accessed in the folder in the hall and passed to ZR to file.</w:t>
      </w:r>
    </w:p>
    <w:p w14:paraId="47ABD187" w14:textId="77777777" w:rsidR="003A2DC3" w:rsidRPr="00AB1D1E" w:rsidRDefault="003A2DC3" w:rsidP="003A2DC3">
      <w:pPr>
        <w:pStyle w:val="BodyText"/>
        <w:spacing w:before="17"/>
        <w:rPr>
          <w:rFonts w:ascii="Twinkl Cursive Unlooped Light" w:hAnsi="Twinkl Cursive Unlooped Light"/>
        </w:rPr>
      </w:pPr>
    </w:p>
    <w:p w14:paraId="2591FCF0" w14:textId="77777777" w:rsidR="003A2DC3" w:rsidRPr="00C32875" w:rsidRDefault="003A2DC3" w:rsidP="003A2DC3">
      <w:pPr>
        <w:pStyle w:val="Heading1"/>
        <w:jc w:val="both"/>
        <w:rPr>
          <w:rFonts w:ascii="Twinkl Cursive Unlooped Light" w:hAnsi="Twinkl Cursive Unlooped Light"/>
          <w:color w:val="000000" w:themeColor="text1"/>
        </w:rPr>
      </w:pPr>
      <w:r w:rsidRPr="00C32875">
        <w:rPr>
          <w:rFonts w:ascii="Twinkl Cursive Unlooped Light" w:hAnsi="Twinkl Cursive Unlooped Light"/>
          <w:color w:val="000000" w:themeColor="text1"/>
          <w:w w:val="85"/>
        </w:rPr>
        <w:t>Accidents</w:t>
      </w:r>
      <w:r w:rsidRPr="00C32875">
        <w:rPr>
          <w:rFonts w:ascii="Twinkl Cursive Unlooped Light" w:hAnsi="Twinkl Cursive Unlooped Light"/>
          <w:color w:val="000000" w:themeColor="text1"/>
          <w:spacing w:val="3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w w:val="85"/>
        </w:rPr>
        <w:t>to</w:t>
      </w:r>
      <w:r w:rsidRPr="00C32875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w w:val="85"/>
        </w:rPr>
        <w:t>learners</w:t>
      </w:r>
      <w:r w:rsidRPr="00C32875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w w:val="85"/>
        </w:rPr>
        <w:t>and</w:t>
      </w:r>
      <w:r w:rsidRPr="00C32875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w w:val="85"/>
        </w:rPr>
        <w:t>other</w:t>
      </w:r>
      <w:r w:rsidRPr="00C32875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w w:val="85"/>
        </w:rPr>
        <w:t>non-staff</w:t>
      </w:r>
      <w:r w:rsidRPr="00C32875">
        <w:rPr>
          <w:rFonts w:ascii="Twinkl Cursive Unlooped Light" w:hAnsi="Twinkl Cursive Unlooped Light"/>
          <w:color w:val="000000" w:themeColor="text1"/>
          <w:spacing w:val="3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w w:val="85"/>
        </w:rPr>
        <w:t>(members</w:t>
      </w:r>
      <w:r w:rsidRPr="00C32875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w w:val="85"/>
        </w:rPr>
        <w:t>of</w:t>
      </w:r>
      <w:r w:rsidRPr="00C32875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w w:val="85"/>
        </w:rPr>
        <w:t>public/visitors</w:t>
      </w:r>
      <w:r w:rsidRPr="00C32875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w w:val="85"/>
        </w:rPr>
        <w:t>to</w:t>
      </w:r>
      <w:r w:rsidRPr="00C32875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spacing w:val="-2"/>
          <w:w w:val="85"/>
        </w:rPr>
        <w:t>site)</w:t>
      </w:r>
    </w:p>
    <w:p w14:paraId="087B291E" w14:textId="77777777" w:rsidR="00C32875" w:rsidRDefault="003A2DC3" w:rsidP="00C32875">
      <w:pPr>
        <w:pStyle w:val="BodyText"/>
        <w:spacing w:before="59" w:line="252" w:lineRule="auto"/>
        <w:ind w:left="224" w:right="137"/>
        <w:jc w:val="both"/>
        <w:rPr>
          <w:rFonts w:ascii="Twinkl Cursive Unlooped Light" w:hAnsi="Twinkl Cursive Unlooped Light"/>
          <w:spacing w:val="-4"/>
        </w:rPr>
      </w:pPr>
      <w:r w:rsidRPr="00AB1D1E">
        <w:rPr>
          <w:rFonts w:ascii="Twinkl Cursive Unlooped Light" w:hAnsi="Twinkl Cursive Unlooped Light"/>
          <w:spacing w:val="-8"/>
        </w:rPr>
        <w:t>A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local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accident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book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(in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reception)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is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used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to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record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all</w:t>
      </w:r>
      <w:r w:rsidRPr="00AB1D1E">
        <w:rPr>
          <w:rFonts w:ascii="Twinkl Cursive Unlooped Light" w:hAnsi="Twinkl Cursive Unlooped Light"/>
          <w:spacing w:val="-3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minor</w:t>
      </w:r>
      <w:r w:rsidRPr="00AB1D1E">
        <w:rPr>
          <w:rFonts w:ascii="Twinkl Cursive Unlooped Light" w:hAnsi="Twinkl Cursive Unlooped Light"/>
          <w:spacing w:val="-3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incidents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to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non-staff,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more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 xml:space="preserve">significant </w:t>
      </w:r>
      <w:r w:rsidRPr="00AB1D1E">
        <w:rPr>
          <w:rFonts w:ascii="Twinkl Cursive Unlooped Light" w:hAnsi="Twinkl Cursive Unlooped Light"/>
          <w:spacing w:val="-6"/>
        </w:rPr>
        <w:t>incidents as detailed below must also reported to HCC using the online accident reporting system</w:t>
      </w:r>
      <w:r w:rsidRPr="00AB1D1E">
        <w:rPr>
          <w:rFonts w:ascii="Twinkl Cursive Unlooped Light" w:hAnsi="Twinkl Cursive Unlooped Light"/>
          <w:spacing w:val="-4"/>
        </w:rPr>
        <w:t>.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</w:p>
    <w:p w14:paraId="0452948A" w14:textId="3CEDC3BE" w:rsidR="003A2DC3" w:rsidRPr="00AB1D1E" w:rsidRDefault="003A2DC3" w:rsidP="00C32875">
      <w:pPr>
        <w:pStyle w:val="BodyText"/>
        <w:numPr>
          <w:ilvl w:val="0"/>
          <w:numId w:val="46"/>
        </w:numPr>
        <w:spacing w:before="59" w:line="252" w:lineRule="auto"/>
        <w:ind w:right="137"/>
        <w:jc w:val="both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4"/>
        </w:rPr>
        <w:t>Major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injuries.</w:t>
      </w:r>
    </w:p>
    <w:p w14:paraId="6F1927B4" w14:textId="77777777" w:rsidR="003A2DC3" w:rsidRPr="00AB1D1E" w:rsidRDefault="003A2DC3" w:rsidP="003A2DC3">
      <w:pPr>
        <w:pStyle w:val="ListParagraph"/>
        <w:widowControl w:val="0"/>
        <w:numPr>
          <w:ilvl w:val="0"/>
          <w:numId w:val="41"/>
        </w:numPr>
        <w:tabs>
          <w:tab w:val="left" w:pos="943"/>
        </w:tabs>
        <w:autoSpaceDE w:val="0"/>
        <w:autoSpaceDN w:val="0"/>
        <w:spacing w:before="30"/>
        <w:ind w:left="943" w:hanging="359"/>
        <w:contextualSpacing w:val="0"/>
        <w:jc w:val="both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  <w:sz w:val="22"/>
        </w:rPr>
        <w:t>Accidents</w:t>
      </w:r>
      <w:r w:rsidRPr="00AB1D1E">
        <w:rPr>
          <w:rFonts w:ascii="Twinkl Cursive Unlooped Light" w:hAnsi="Twinkl Cursive Unlooped Light"/>
          <w:spacing w:val="4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where</w:t>
      </w:r>
      <w:r w:rsidRPr="00AB1D1E">
        <w:rPr>
          <w:rFonts w:ascii="Twinkl Cursive Unlooped Light" w:hAnsi="Twinkl Cursive Unlooped Light"/>
          <w:spacing w:val="5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significant</w:t>
      </w:r>
      <w:r w:rsidRPr="00AB1D1E">
        <w:rPr>
          <w:rFonts w:ascii="Twinkl Cursive Unlooped Light" w:hAnsi="Twinkl Cursive Unlooped Light"/>
          <w:spacing w:val="4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first</w:t>
      </w:r>
      <w:r w:rsidRPr="00AB1D1E">
        <w:rPr>
          <w:rFonts w:ascii="Twinkl Cursive Unlooped Light" w:hAnsi="Twinkl Cursive Unlooped Light"/>
          <w:spacing w:val="5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aid</w:t>
      </w:r>
      <w:r w:rsidRPr="00AB1D1E">
        <w:rPr>
          <w:rFonts w:ascii="Twinkl Cursive Unlooped Light" w:hAnsi="Twinkl Cursive Unlooped Light"/>
          <w:spacing w:val="4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treatment</w:t>
      </w:r>
      <w:r w:rsidRPr="00AB1D1E">
        <w:rPr>
          <w:rFonts w:ascii="Twinkl Cursive Unlooped Light" w:hAnsi="Twinkl Cursive Unlooped Light"/>
          <w:spacing w:val="5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has</w:t>
      </w:r>
      <w:r w:rsidRPr="00AB1D1E">
        <w:rPr>
          <w:rFonts w:ascii="Twinkl Cursive Unlooped Light" w:hAnsi="Twinkl Cursive Unlooped Light"/>
          <w:spacing w:val="4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been</w:t>
      </w:r>
      <w:r w:rsidRPr="00AB1D1E">
        <w:rPr>
          <w:rFonts w:ascii="Twinkl Cursive Unlooped Light" w:hAnsi="Twinkl Cursive Unlooped Light"/>
          <w:spacing w:val="5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2"/>
          <w:w w:val="90"/>
          <w:sz w:val="22"/>
        </w:rPr>
        <w:t>provided.</w:t>
      </w:r>
    </w:p>
    <w:p w14:paraId="33151FB9" w14:textId="77777777" w:rsidR="003A2DC3" w:rsidRPr="00AB1D1E" w:rsidRDefault="003A2DC3" w:rsidP="003A2DC3">
      <w:pPr>
        <w:pStyle w:val="ListParagraph"/>
        <w:widowControl w:val="0"/>
        <w:numPr>
          <w:ilvl w:val="0"/>
          <w:numId w:val="41"/>
        </w:numPr>
        <w:tabs>
          <w:tab w:val="left" w:pos="944"/>
        </w:tabs>
        <w:autoSpaceDE w:val="0"/>
        <w:autoSpaceDN w:val="0"/>
        <w:spacing w:before="25" w:line="259" w:lineRule="auto"/>
        <w:ind w:right="144"/>
        <w:contextualSpacing w:val="0"/>
        <w:jc w:val="both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  <w:sz w:val="22"/>
        </w:rPr>
        <w:t xml:space="preserve">Accidents which result in the injured person being taken from the scene of the accident directly to </w:t>
      </w:r>
      <w:r w:rsidRPr="00AB1D1E">
        <w:rPr>
          <w:rFonts w:ascii="Twinkl Cursive Unlooped Light" w:hAnsi="Twinkl Cursive Unlooped Light"/>
          <w:spacing w:val="-2"/>
          <w:sz w:val="22"/>
        </w:rPr>
        <w:t>hospital.</w:t>
      </w:r>
    </w:p>
    <w:p w14:paraId="4C6ED54C" w14:textId="77777777" w:rsidR="003A2DC3" w:rsidRPr="00AB1D1E" w:rsidRDefault="003A2DC3" w:rsidP="003A2DC3">
      <w:pPr>
        <w:pStyle w:val="ListParagraph"/>
        <w:widowControl w:val="0"/>
        <w:numPr>
          <w:ilvl w:val="0"/>
          <w:numId w:val="41"/>
        </w:numPr>
        <w:tabs>
          <w:tab w:val="left" w:pos="943"/>
        </w:tabs>
        <w:autoSpaceDE w:val="0"/>
        <w:autoSpaceDN w:val="0"/>
        <w:spacing w:before="6"/>
        <w:ind w:left="943" w:hanging="359"/>
        <w:contextualSpacing w:val="0"/>
        <w:jc w:val="both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  <w:sz w:val="22"/>
        </w:rPr>
        <w:t>Accidents</w:t>
      </w:r>
      <w:r w:rsidRPr="00AB1D1E">
        <w:rPr>
          <w:rFonts w:ascii="Twinkl Cursive Unlooped Light" w:hAnsi="Twinkl Cursive Unlooped Light"/>
          <w:spacing w:val="5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arising</w:t>
      </w:r>
      <w:r w:rsidRPr="00AB1D1E">
        <w:rPr>
          <w:rFonts w:ascii="Twinkl Cursive Unlooped Light" w:hAnsi="Twinkl Cursive Unlooped Light"/>
          <w:spacing w:val="6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from</w:t>
      </w:r>
      <w:r w:rsidRPr="00AB1D1E">
        <w:rPr>
          <w:rFonts w:ascii="Twinkl Cursive Unlooped Light" w:hAnsi="Twinkl Cursive Unlooped Light"/>
          <w:spacing w:val="5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premises</w:t>
      </w:r>
      <w:r w:rsidRPr="00AB1D1E">
        <w:rPr>
          <w:rFonts w:ascii="Twinkl Cursive Unlooped Light" w:hAnsi="Twinkl Cursive Unlooped Light"/>
          <w:spacing w:val="5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/</w:t>
      </w:r>
      <w:r w:rsidRPr="00AB1D1E">
        <w:rPr>
          <w:rFonts w:ascii="Twinkl Cursive Unlooped Light" w:hAnsi="Twinkl Cursive Unlooped Light"/>
          <w:spacing w:val="6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equipment</w:t>
      </w:r>
      <w:r w:rsidRPr="00AB1D1E">
        <w:rPr>
          <w:rFonts w:ascii="Twinkl Cursive Unlooped Light" w:hAnsi="Twinkl Cursive Unlooped Light"/>
          <w:spacing w:val="6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2"/>
          <w:w w:val="90"/>
          <w:sz w:val="22"/>
        </w:rPr>
        <w:t>defects.</w:t>
      </w:r>
    </w:p>
    <w:p w14:paraId="52F99D53" w14:textId="77777777" w:rsidR="003A2DC3" w:rsidRPr="00AB1D1E" w:rsidRDefault="003A2DC3" w:rsidP="003A2DC3">
      <w:pPr>
        <w:pStyle w:val="BodyText"/>
        <w:spacing w:before="31"/>
        <w:rPr>
          <w:rFonts w:ascii="Twinkl Cursive Unlooped Light" w:hAnsi="Twinkl Cursive Unlooped Light"/>
        </w:rPr>
      </w:pPr>
    </w:p>
    <w:p w14:paraId="4D155563" w14:textId="6D73917A" w:rsidR="003A2DC3" w:rsidRPr="00AB1D1E" w:rsidRDefault="003A2DC3" w:rsidP="003A2DC3">
      <w:pPr>
        <w:pStyle w:val="BodyText"/>
        <w:spacing w:before="1" w:line="254" w:lineRule="auto"/>
        <w:ind w:left="224" w:right="140"/>
        <w:jc w:val="both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</w:rPr>
        <w:t xml:space="preserve">Accidents to learners are recorded through the </w:t>
      </w:r>
      <w:r w:rsidR="00C32875">
        <w:rPr>
          <w:rFonts w:ascii="Twinkl Cursive Unlooped Light" w:hAnsi="Twinkl Cursive Unlooped Light"/>
          <w:w w:val="90"/>
        </w:rPr>
        <w:t xml:space="preserve">filing </w:t>
      </w:r>
      <w:r w:rsidRPr="00AB1D1E">
        <w:rPr>
          <w:rFonts w:ascii="Twinkl Cursive Unlooped Light" w:hAnsi="Twinkl Cursive Unlooped Light"/>
          <w:w w:val="90"/>
        </w:rPr>
        <w:t xml:space="preserve">system, this ensures senior staff are notified quickly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that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keep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accurate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record,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including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body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maps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if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necessary.</w:t>
      </w:r>
    </w:p>
    <w:p w14:paraId="4679A7CF" w14:textId="77777777" w:rsidR="003A2DC3" w:rsidRPr="00AB1D1E" w:rsidRDefault="003A2DC3" w:rsidP="003A2DC3">
      <w:pPr>
        <w:pStyle w:val="BodyText"/>
        <w:spacing w:before="55"/>
        <w:rPr>
          <w:rFonts w:ascii="Twinkl Cursive Unlooped Light" w:hAnsi="Twinkl Cursive Unlooped Light"/>
        </w:rPr>
      </w:pPr>
    </w:p>
    <w:p w14:paraId="442778CE" w14:textId="45AA4FDB" w:rsidR="003A2DC3" w:rsidRPr="00AB1D1E" w:rsidRDefault="003A2DC3" w:rsidP="003A2DC3">
      <w:pPr>
        <w:pStyle w:val="BodyText"/>
        <w:spacing w:line="254" w:lineRule="auto"/>
        <w:ind w:left="22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8"/>
        </w:rPr>
        <w:t xml:space="preserve">All major incidents will be reported to </w:t>
      </w:r>
      <w:r w:rsidR="00C32875">
        <w:rPr>
          <w:rFonts w:ascii="Twinkl Cursive Unlooped Light" w:hAnsi="Twinkl Cursive Unlooped Light"/>
          <w:spacing w:val="-8"/>
        </w:rPr>
        <w:t>Zoe Rose</w:t>
      </w:r>
    </w:p>
    <w:p w14:paraId="3952510D" w14:textId="77777777" w:rsidR="003A2DC3" w:rsidRPr="00AB1D1E" w:rsidRDefault="003A2DC3" w:rsidP="003A2DC3">
      <w:pPr>
        <w:pStyle w:val="BodyText"/>
        <w:spacing w:before="17"/>
        <w:rPr>
          <w:rFonts w:ascii="Twinkl Cursive Unlooped Light" w:hAnsi="Twinkl Cursive Unlooped Light"/>
        </w:rPr>
      </w:pPr>
    </w:p>
    <w:p w14:paraId="25FC2DE0" w14:textId="4431A13B" w:rsidR="003A2DC3" w:rsidRPr="00AB1D1E" w:rsidRDefault="003A2DC3" w:rsidP="003A2DC3">
      <w:pPr>
        <w:pStyle w:val="BodyText"/>
        <w:spacing w:line="254" w:lineRule="auto"/>
        <w:ind w:left="224" w:right="320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</w:rPr>
        <w:t>Parents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/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carers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will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be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notified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immediately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of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all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major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injuries.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Accidents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will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be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monitored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for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trends and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report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made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="00C32875">
        <w:rPr>
          <w:rFonts w:ascii="Twinkl Cursive Unlooped Light" w:hAnsi="Twinkl Cursive Unlooped Light"/>
          <w:spacing w:val="-6"/>
        </w:rPr>
        <w:t>LA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necessary.</w:t>
      </w:r>
    </w:p>
    <w:p w14:paraId="5678AF28" w14:textId="77777777" w:rsidR="003A2DC3" w:rsidRPr="00AB1D1E" w:rsidRDefault="003A2DC3" w:rsidP="003A2DC3">
      <w:pPr>
        <w:pStyle w:val="BodyText"/>
        <w:spacing w:before="17"/>
        <w:rPr>
          <w:rFonts w:ascii="Twinkl Cursive Unlooped Light" w:hAnsi="Twinkl Cursive Unlooped Light"/>
        </w:rPr>
      </w:pPr>
    </w:p>
    <w:p w14:paraId="6EE487FE" w14:textId="77777777" w:rsidR="003A2DC3" w:rsidRPr="00AB1D1E" w:rsidRDefault="003A2DC3" w:rsidP="003A2DC3">
      <w:pPr>
        <w:pStyle w:val="BodyText"/>
        <w:spacing w:line="254" w:lineRule="auto"/>
        <w:ind w:left="22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Headteacher,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or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their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nominee,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will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investigate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accidents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take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remedial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steps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avoid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 xml:space="preserve">similar </w:t>
      </w:r>
      <w:r w:rsidRPr="00AB1D1E">
        <w:rPr>
          <w:rFonts w:ascii="Twinkl Cursive Unlooped Light" w:hAnsi="Twinkl Cursive Unlooped Light"/>
          <w:w w:val="90"/>
        </w:rPr>
        <w:t xml:space="preserve">instances recurring. Faulty equipment, systems of work etc. must be reported and attended to as soon as </w:t>
      </w:r>
      <w:r w:rsidRPr="00AB1D1E">
        <w:rPr>
          <w:rFonts w:ascii="Twinkl Cursive Unlooped Light" w:hAnsi="Twinkl Cursive Unlooped Light"/>
          <w:spacing w:val="-2"/>
        </w:rPr>
        <w:t>possible.</w:t>
      </w:r>
    </w:p>
    <w:p w14:paraId="5041FBC8" w14:textId="77777777" w:rsidR="003A2DC3" w:rsidRPr="00AB1D1E" w:rsidRDefault="003A2DC3" w:rsidP="003A2DC3">
      <w:pPr>
        <w:pStyle w:val="BodyText"/>
        <w:spacing w:before="18"/>
        <w:rPr>
          <w:rFonts w:ascii="Twinkl Cursive Unlooped Light" w:hAnsi="Twinkl Cursive Unlooped Light"/>
        </w:rPr>
      </w:pPr>
    </w:p>
    <w:p w14:paraId="0E64FFB3" w14:textId="77777777" w:rsidR="003A2DC3" w:rsidRPr="00C32875" w:rsidRDefault="003A2DC3" w:rsidP="003A2DC3">
      <w:pPr>
        <w:pStyle w:val="Heading1"/>
        <w:jc w:val="both"/>
        <w:rPr>
          <w:rFonts w:ascii="Twinkl Cursive Unlooped Light" w:hAnsi="Twinkl Cursive Unlooped Light"/>
          <w:color w:val="000000" w:themeColor="text1"/>
        </w:rPr>
      </w:pPr>
      <w:r w:rsidRPr="00C32875">
        <w:rPr>
          <w:rFonts w:ascii="Twinkl Cursive Unlooped Light" w:hAnsi="Twinkl Cursive Unlooped Light"/>
          <w:color w:val="000000" w:themeColor="text1"/>
          <w:w w:val="85"/>
        </w:rPr>
        <w:t>Reporting</w:t>
      </w:r>
      <w:r w:rsidRPr="00C32875">
        <w:rPr>
          <w:rFonts w:ascii="Twinkl Cursive Unlooped Light" w:hAnsi="Twinkl Cursive Unlooped Light"/>
          <w:color w:val="000000" w:themeColor="text1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w w:val="85"/>
        </w:rPr>
        <w:t>to</w:t>
      </w:r>
      <w:r w:rsidRPr="00C32875">
        <w:rPr>
          <w:rFonts w:ascii="Twinkl Cursive Unlooped Light" w:hAnsi="Twinkl Cursive Unlooped Light"/>
          <w:color w:val="000000" w:themeColor="text1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w w:val="85"/>
        </w:rPr>
        <w:t>the</w:t>
      </w:r>
      <w:r w:rsidRPr="00C32875">
        <w:rPr>
          <w:rFonts w:ascii="Twinkl Cursive Unlooped Light" w:hAnsi="Twinkl Cursive Unlooped Light"/>
          <w:color w:val="000000" w:themeColor="text1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w w:val="85"/>
        </w:rPr>
        <w:t>Health</w:t>
      </w:r>
      <w:r w:rsidRPr="00C32875">
        <w:rPr>
          <w:rFonts w:ascii="Twinkl Cursive Unlooped Light" w:hAnsi="Twinkl Cursive Unlooped Light"/>
          <w:color w:val="000000" w:themeColor="text1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w w:val="85"/>
        </w:rPr>
        <w:t>and</w:t>
      </w:r>
      <w:r w:rsidRPr="00C32875">
        <w:rPr>
          <w:rFonts w:ascii="Twinkl Cursive Unlooped Light" w:hAnsi="Twinkl Cursive Unlooped Light"/>
          <w:color w:val="000000" w:themeColor="text1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w w:val="85"/>
        </w:rPr>
        <w:t>Safety</w:t>
      </w:r>
      <w:r w:rsidRPr="00C32875">
        <w:rPr>
          <w:rFonts w:ascii="Twinkl Cursive Unlooped Light" w:hAnsi="Twinkl Cursive Unlooped Light"/>
          <w:color w:val="000000" w:themeColor="text1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w w:val="85"/>
        </w:rPr>
        <w:t>Executive</w:t>
      </w:r>
      <w:r w:rsidRPr="00C32875">
        <w:rPr>
          <w:rFonts w:ascii="Twinkl Cursive Unlooped Light" w:hAnsi="Twinkl Cursive Unlooped Light"/>
          <w:color w:val="000000" w:themeColor="text1"/>
        </w:rPr>
        <w:t xml:space="preserve"> </w:t>
      </w:r>
      <w:r w:rsidRPr="00C32875">
        <w:rPr>
          <w:rFonts w:ascii="Twinkl Cursive Unlooped Light" w:hAnsi="Twinkl Cursive Unlooped Light"/>
          <w:color w:val="000000" w:themeColor="text1"/>
          <w:spacing w:val="-2"/>
          <w:w w:val="85"/>
        </w:rPr>
        <w:t>(HSE)</w:t>
      </w:r>
    </w:p>
    <w:p w14:paraId="53B239E9" w14:textId="77777777" w:rsidR="003A2DC3" w:rsidRPr="00AB1D1E" w:rsidRDefault="003A2DC3" w:rsidP="003A2DC3">
      <w:pPr>
        <w:pStyle w:val="BodyText"/>
        <w:spacing w:before="16" w:line="254" w:lineRule="auto"/>
        <w:ind w:left="224" w:right="297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</w:rPr>
        <w:t>Incidents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involving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fatality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or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major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injury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will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be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reported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immediately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Health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 xml:space="preserve">Safety </w:t>
      </w:r>
      <w:r w:rsidRPr="00AB1D1E">
        <w:rPr>
          <w:rFonts w:ascii="Twinkl Cursive Unlooped Light" w:hAnsi="Twinkl Cursive Unlooped Light"/>
          <w:w w:val="90"/>
        </w:rPr>
        <w:t>Executive (HSE) on 0345 300 9923 and the Education Health and Safety team on 01992 556478.</w:t>
      </w:r>
    </w:p>
    <w:p w14:paraId="77648F36" w14:textId="77777777" w:rsidR="003A2DC3" w:rsidRPr="00AB1D1E" w:rsidRDefault="003A2DC3" w:rsidP="003A2DC3">
      <w:pPr>
        <w:pStyle w:val="BodyText"/>
        <w:spacing w:before="12"/>
        <w:rPr>
          <w:rFonts w:ascii="Twinkl Cursive Unlooped Light" w:hAnsi="Twinkl Cursive Unlooped Light"/>
        </w:rPr>
      </w:pPr>
    </w:p>
    <w:p w14:paraId="67D6F636" w14:textId="77777777" w:rsidR="003A2DC3" w:rsidRPr="00AB1D1E" w:rsidRDefault="003A2DC3" w:rsidP="003A2DC3">
      <w:pPr>
        <w:pStyle w:val="BodyText"/>
        <w:spacing w:line="254" w:lineRule="auto"/>
        <w:ind w:left="22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8"/>
        </w:rPr>
        <w:t xml:space="preserve">Incidents resulting in the following outcomes must be reported to the HSE via their online reporting system </w:t>
      </w:r>
      <w:hyperlink r:id="rId10">
        <w:r w:rsidRPr="00AB1D1E">
          <w:rPr>
            <w:rFonts w:ascii="Twinkl Cursive Unlooped Light" w:hAnsi="Twinkl Cursive Unlooped Light"/>
            <w:spacing w:val="-4"/>
            <w:u w:val="single"/>
          </w:rPr>
          <w:t>http://www.hse.gov.uk/riddor/</w:t>
        </w:r>
      </w:hyperlink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within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15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days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of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the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incident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occurring.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The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Head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is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responsible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for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this.</w:t>
      </w:r>
    </w:p>
    <w:p w14:paraId="3CB06F87" w14:textId="77777777" w:rsidR="003A2DC3" w:rsidRPr="00AB1D1E" w:rsidRDefault="003A2DC3" w:rsidP="003A2DC3">
      <w:pPr>
        <w:pStyle w:val="BodyText"/>
        <w:spacing w:before="27"/>
        <w:rPr>
          <w:rFonts w:ascii="Twinkl Cursive Unlooped Light" w:hAnsi="Twinkl Cursive Unlooped Light"/>
        </w:rPr>
      </w:pPr>
    </w:p>
    <w:p w14:paraId="57B355D3" w14:textId="77777777" w:rsidR="003A2DC3" w:rsidRPr="00AB1D1E" w:rsidRDefault="003A2DC3" w:rsidP="003A2DC3">
      <w:pPr>
        <w:pStyle w:val="ListParagraph"/>
        <w:widowControl w:val="0"/>
        <w:numPr>
          <w:ilvl w:val="0"/>
          <w:numId w:val="40"/>
        </w:numPr>
        <w:tabs>
          <w:tab w:val="left" w:pos="650"/>
        </w:tabs>
        <w:autoSpaceDE w:val="0"/>
        <w:autoSpaceDN w:val="0"/>
        <w:spacing w:line="256" w:lineRule="auto"/>
        <w:ind w:right="762"/>
        <w:contextualSpacing w:val="0"/>
        <w:jc w:val="both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  <w:sz w:val="22"/>
        </w:rPr>
        <w:t>A</w:t>
      </w:r>
      <w:r w:rsidRPr="00AB1D1E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learner</w:t>
      </w:r>
      <w:r w:rsidRPr="00AB1D1E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or</w:t>
      </w:r>
      <w:r w:rsidRPr="00AB1D1E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other</w:t>
      </w:r>
      <w:r w:rsidRPr="00AB1D1E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non-employee</w:t>
      </w:r>
      <w:r w:rsidRPr="00AB1D1E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being</w:t>
      </w:r>
      <w:r w:rsidRPr="00AB1D1E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taken</w:t>
      </w:r>
      <w:r w:rsidRPr="00AB1D1E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directly</w:t>
      </w:r>
      <w:r w:rsidRPr="00AB1D1E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to</w:t>
      </w:r>
      <w:r w:rsidRPr="00AB1D1E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hospital</w:t>
      </w:r>
      <w:r w:rsidRPr="00AB1D1E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for</w:t>
      </w:r>
      <w:r w:rsidRPr="00AB1D1E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treatment</w:t>
      </w:r>
      <w:r w:rsidRPr="00AB1D1E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and</w:t>
      </w:r>
      <w:r w:rsidRPr="00AB1D1E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the</w:t>
      </w:r>
      <w:r w:rsidRPr="00AB1D1E">
        <w:rPr>
          <w:rFonts w:ascii="Twinkl Cursive Unlooped Light" w:hAnsi="Twinkl Cursive Unlooped Light"/>
          <w:spacing w:val="-9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accident arising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as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the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result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of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the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condition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of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the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premises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/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equipment,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due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to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the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way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equipment</w:t>
      </w:r>
      <w:r w:rsidRPr="00AB1D1E">
        <w:rPr>
          <w:rFonts w:ascii="Twinkl Cursive Unlooped Light" w:hAnsi="Twinkl Cursive Unlooped Light"/>
          <w:spacing w:val="-7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or substances</w:t>
      </w:r>
      <w:r w:rsidRPr="00AB1D1E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were</w:t>
      </w:r>
      <w:r w:rsidRPr="00AB1D1E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used</w:t>
      </w:r>
      <w:r w:rsidRPr="00AB1D1E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or</w:t>
      </w:r>
      <w:r w:rsidRPr="00AB1D1E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due</w:t>
      </w:r>
      <w:r w:rsidRPr="00AB1D1E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to</w:t>
      </w:r>
      <w:r w:rsidRPr="00AB1D1E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a</w:t>
      </w:r>
      <w:r w:rsidRPr="00AB1D1E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lack</w:t>
      </w:r>
      <w:r w:rsidRPr="00AB1D1E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of</w:t>
      </w:r>
      <w:r w:rsidRPr="00AB1D1E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supervision</w:t>
      </w:r>
      <w:r w:rsidRPr="00AB1D1E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/</w:t>
      </w:r>
      <w:r w:rsidRPr="00AB1D1E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organisation</w:t>
      </w:r>
      <w:r w:rsidRPr="00AB1D1E">
        <w:rPr>
          <w:rFonts w:ascii="Twinkl Cursive Unlooped Light" w:hAnsi="Twinkl Cursive Unlooped Light"/>
          <w:spacing w:val="-10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etc.</w:t>
      </w:r>
    </w:p>
    <w:p w14:paraId="15F059F2" w14:textId="77777777" w:rsidR="003A2DC3" w:rsidRPr="00AB1D1E" w:rsidRDefault="003A2DC3" w:rsidP="003A2DC3">
      <w:pPr>
        <w:pStyle w:val="ListParagraph"/>
        <w:widowControl w:val="0"/>
        <w:numPr>
          <w:ilvl w:val="0"/>
          <w:numId w:val="40"/>
        </w:numPr>
        <w:tabs>
          <w:tab w:val="left" w:pos="650"/>
        </w:tabs>
        <w:autoSpaceDE w:val="0"/>
        <w:autoSpaceDN w:val="0"/>
        <w:spacing w:before="9" w:line="254" w:lineRule="auto"/>
        <w:ind w:right="227"/>
        <w:contextualSpacing w:val="0"/>
        <w:jc w:val="both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8"/>
          <w:sz w:val="22"/>
        </w:rPr>
        <w:t>Employee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absence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or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inability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to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carry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out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their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normal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duties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as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the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result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of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a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proofErr w:type="gramStart"/>
      <w:r w:rsidRPr="00AB1D1E">
        <w:rPr>
          <w:rFonts w:ascii="Twinkl Cursive Unlooped Light" w:hAnsi="Twinkl Cursive Unlooped Light"/>
          <w:spacing w:val="-8"/>
          <w:sz w:val="22"/>
        </w:rPr>
        <w:t>work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related</w:t>
      </w:r>
      <w:proofErr w:type="gramEnd"/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 xml:space="preserve">accident, </w:t>
      </w:r>
      <w:r w:rsidRPr="00AB1D1E">
        <w:rPr>
          <w:rFonts w:ascii="Twinkl Cursive Unlooped Light" w:hAnsi="Twinkl Cursive Unlooped Light"/>
          <w:spacing w:val="-4"/>
          <w:sz w:val="22"/>
        </w:rPr>
        <w:t>for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4"/>
          <w:sz w:val="22"/>
        </w:rPr>
        <w:t>periods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4"/>
          <w:sz w:val="22"/>
        </w:rPr>
        <w:t>of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4"/>
          <w:sz w:val="22"/>
        </w:rPr>
        <w:t>7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4"/>
          <w:sz w:val="22"/>
        </w:rPr>
        <w:t>days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4"/>
          <w:sz w:val="22"/>
        </w:rPr>
        <w:t>or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4"/>
          <w:sz w:val="22"/>
        </w:rPr>
        <w:t>more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4"/>
          <w:sz w:val="22"/>
        </w:rPr>
        <w:t>(including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4"/>
          <w:sz w:val="22"/>
        </w:rPr>
        <w:t>W/E’s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4"/>
          <w:sz w:val="22"/>
        </w:rPr>
        <w:t>and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4"/>
          <w:sz w:val="22"/>
        </w:rPr>
        <w:t>holidays).</w:t>
      </w:r>
    </w:p>
    <w:p w14:paraId="40B747AB" w14:textId="77777777" w:rsidR="003A2DC3" w:rsidRPr="00AB1D1E" w:rsidRDefault="003A2DC3" w:rsidP="003A2DC3">
      <w:pPr>
        <w:pStyle w:val="BodyText"/>
        <w:spacing w:before="17"/>
        <w:rPr>
          <w:rFonts w:ascii="Twinkl Cursive Unlooped Light" w:hAnsi="Twinkl Cursive Unlooped Light"/>
        </w:rPr>
      </w:pPr>
    </w:p>
    <w:p w14:paraId="252D364B" w14:textId="7E5FCB7D" w:rsidR="003A2DC3" w:rsidRPr="00837D25" w:rsidRDefault="003A2DC3" w:rsidP="00837D25">
      <w:pPr>
        <w:ind w:left="224"/>
        <w:jc w:val="both"/>
        <w:rPr>
          <w:rFonts w:ascii="Twinkl Cursive Unlooped Light" w:hAnsi="Twinkl Cursive Unlooped Light"/>
          <w:b/>
        </w:rPr>
      </w:pPr>
      <w:r w:rsidRPr="00AB1D1E">
        <w:rPr>
          <w:rFonts w:ascii="Twinkl Cursive Unlooped Light" w:hAnsi="Twinkl Cursive Unlooped Light"/>
          <w:b/>
          <w:w w:val="85"/>
          <w:sz w:val="22"/>
        </w:rPr>
        <w:lastRenderedPageBreak/>
        <w:t>Any</w:t>
      </w:r>
      <w:r w:rsidRPr="00AB1D1E">
        <w:rPr>
          <w:rFonts w:ascii="Twinkl Cursive Unlooped Light" w:hAnsi="Twinkl Cursive Unlooped Light"/>
          <w:b/>
          <w:spacing w:val="-3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incident</w:t>
      </w:r>
      <w:r w:rsidRPr="00AB1D1E">
        <w:rPr>
          <w:rFonts w:ascii="Twinkl Cursive Unlooped Light" w:hAnsi="Twinkl Cursive Unlooped Light"/>
          <w:b/>
          <w:spacing w:val="-3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notified</w:t>
      </w:r>
      <w:r w:rsidRPr="00AB1D1E">
        <w:rPr>
          <w:rFonts w:ascii="Twinkl Cursive Unlooped Light" w:hAnsi="Twinkl Cursive Unlooped Light"/>
          <w:b/>
          <w:spacing w:val="-3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to</w:t>
      </w:r>
      <w:r w:rsidRPr="00AB1D1E">
        <w:rPr>
          <w:rFonts w:ascii="Twinkl Cursive Unlooped Light" w:hAnsi="Twinkl Cursive Unlooped Light"/>
          <w:b/>
          <w:spacing w:val="-3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the</w:t>
      </w:r>
      <w:r w:rsidRPr="00AB1D1E">
        <w:rPr>
          <w:rFonts w:ascii="Twinkl Cursive Unlooped Light" w:hAnsi="Twinkl Cursive Unlooped Light"/>
          <w:b/>
          <w:spacing w:val="-3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HSE</w:t>
      </w:r>
      <w:r w:rsidRPr="00AB1D1E">
        <w:rPr>
          <w:rFonts w:ascii="Twinkl Cursive Unlooped Light" w:hAnsi="Twinkl Cursive Unlooped Light"/>
          <w:b/>
          <w:spacing w:val="-3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must</w:t>
      </w:r>
      <w:r w:rsidRPr="00AB1D1E">
        <w:rPr>
          <w:rFonts w:ascii="Twinkl Cursive Unlooped Light" w:hAnsi="Twinkl Cursive Unlooped Light"/>
          <w:b/>
          <w:spacing w:val="-3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also</w:t>
      </w:r>
      <w:r w:rsidRPr="00AB1D1E">
        <w:rPr>
          <w:rFonts w:ascii="Twinkl Cursive Unlooped Light" w:hAnsi="Twinkl Cursive Unlooped Light"/>
          <w:b/>
          <w:spacing w:val="-3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be</w:t>
      </w:r>
      <w:r w:rsidRPr="00AB1D1E">
        <w:rPr>
          <w:rFonts w:ascii="Twinkl Cursive Unlooped Light" w:hAnsi="Twinkl Cursive Unlooped Light"/>
          <w:b/>
          <w:spacing w:val="-3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reported</w:t>
      </w:r>
      <w:r w:rsidRPr="00AB1D1E">
        <w:rPr>
          <w:rFonts w:ascii="Twinkl Cursive Unlooped Light" w:hAnsi="Twinkl Cursive Unlooped Light"/>
          <w:b/>
          <w:spacing w:val="-3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to</w:t>
      </w:r>
      <w:r w:rsidRPr="00AB1D1E">
        <w:rPr>
          <w:rFonts w:ascii="Twinkl Cursive Unlooped Light" w:hAnsi="Twinkl Cursive Unlooped Light"/>
          <w:b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the</w:t>
      </w:r>
      <w:r w:rsidRPr="00AB1D1E">
        <w:rPr>
          <w:rFonts w:ascii="Twinkl Cursive Unlooped Light" w:hAnsi="Twinkl Cursive Unlooped Light"/>
          <w:b/>
          <w:spacing w:val="-3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LA’s</w:t>
      </w:r>
      <w:r w:rsidRPr="00AB1D1E">
        <w:rPr>
          <w:rFonts w:ascii="Twinkl Cursive Unlooped Light" w:hAnsi="Twinkl Cursive Unlooped Light"/>
          <w:b/>
          <w:spacing w:val="-3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Health</w:t>
      </w:r>
      <w:r w:rsidRPr="00AB1D1E">
        <w:rPr>
          <w:rFonts w:ascii="Twinkl Cursive Unlooped Light" w:hAnsi="Twinkl Cursive Unlooped Light"/>
          <w:b/>
          <w:spacing w:val="-3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and</w:t>
      </w:r>
      <w:r w:rsidRPr="00AB1D1E">
        <w:rPr>
          <w:rFonts w:ascii="Twinkl Cursive Unlooped Light" w:hAnsi="Twinkl Cursive Unlooped Light"/>
          <w:b/>
          <w:spacing w:val="-3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Safety</w:t>
      </w:r>
      <w:r w:rsidRPr="00AB1D1E">
        <w:rPr>
          <w:rFonts w:ascii="Twinkl Cursive Unlooped Light" w:hAnsi="Twinkl Cursive Unlooped Light"/>
          <w:b/>
          <w:spacing w:val="-3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spacing w:val="-2"/>
          <w:w w:val="85"/>
          <w:sz w:val="22"/>
        </w:rPr>
        <w:t>Team.</w:t>
      </w:r>
    </w:p>
    <w:p w14:paraId="52889610" w14:textId="77777777" w:rsidR="003A2DC3" w:rsidRPr="003D0829" w:rsidRDefault="003A2DC3" w:rsidP="003A2DC3">
      <w:pPr>
        <w:pStyle w:val="Heading1"/>
        <w:rPr>
          <w:rFonts w:ascii="Twinkl Cursive Unlooped Light" w:hAnsi="Twinkl Cursive Unlooped Light"/>
          <w:color w:val="000000" w:themeColor="text1"/>
        </w:rPr>
      </w:pPr>
      <w:r w:rsidRPr="003D0829">
        <w:rPr>
          <w:rFonts w:ascii="Twinkl Cursive Unlooped Light" w:hAnsi="Twinkl Cursive Unlooped Light"/>
          <w:color w:val="000000" w:themeColor="text1"/>
          <w:w w:val="85"/>
        </w:rPr>
        <w:t>Communication</w:t>
      </w:r>
      <w:r w:rsidRPr="003D0829">
        <w:rPr>
          <w:rFonts w:ascii="Twinkl Cursive Unlooped Light" w:hAnsi="Twinkl Cursive Unlooped Light"/>
          <w:color w:val="000000" w:themeColor="text1"/>
          <w:spacing w:val="3"/>
        </w:rPr>
        <w:t xml:space="preserve"> </w:t>
      </w:r>
      <w:r w:rsidRPr="003D0829">
        <w:rPr>
          <w:rFonts w:ascii="Twinkl Cursive Unlooped Light" w:hAnsi="Twinkl Cursive Unlooped Light"/>
          <w:color w:val="000000" w:themeColor="text1"/>
          <w:w w:val="85"/>
        </w:rPr>
        <w:t>of</w:t>
      </w:r>
      <w:r w:rsidRPr="003D0829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3D0829">
        <w:rPr>
          <w:rFonts w:ascii="Twinkl Cursive Unlooped Light" w:hAnsi="Twinkl Cursive Unlooped Light"/>
          <w:color w:val="000000" w:themeColor="text1"/>
          <w:spacing w:val="-2"/>
          <w:w w:val="85"/>
        </w:rPr>
        <w:t>Information</w:t>
      </w:r>
    </w:p>
    <w:p w14:paraId="5CF1D434" w14:textId="77777777" w:rsidR="003A2DC3" w:rsidRPr="00AB1D1E" w:rsidRDefault="003A2DC3" w:rsidP="003A2DC3">
      <w:pPr>
        <w:pStyle w:val="BodyText"/>
        <w:spacing w:before="16" w:line="254" w:lineRule="auto"/>
        <w:ind w:left="224" w:right="106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</w:rPr>
        <w:t>Detailed</w:t>
      </w:r>
      <w:r w:rsidRPr="00AB1D1E">
        <w:rPr>
          <w:rFonts w:ascii="Twinkl Cursive Unlooped Light" w:hAnsi="Twinkl Cursive Unlooped Light"/>
          <w:spacing w:val="-14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information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on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how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comply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with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LA’s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health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safety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policy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given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 Education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Health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Safety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Manual,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which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available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for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reference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via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Grid.</w:t>
      </w:r>
    </w:p>
    <w:p w14:paraId="4466BA6A" w14:textId="77777777" w:rsidR="003A2DC3" w:rsidRPr="00AB1D1E" w:rsidRDefault="003A2DC3" w:rsidP="003A2DC3">
      <w:pPr>
        <w:pStyle w:val="BodyText"/>
        <w:spacing w:before="17"/>
        <w:rPr>
          <w:rFonts w:ascii="Twinkl Cursive Unlooped Light" w:hAnsi="Twinkl Cursive Unlooped Light"/>
        </w:rPr>
      </w:pPr>
    </w:p>
    <w:p w14:paraId="340A4116" w14:textId="2F3B786A" w:rsidR="003A2DC3" w:rsidRPr="00AB1D1E" w:rsidRDefault="003A2DC3" w:rsidP="003A2DC3">
      <w:pPr>
        <w:pStyle w:val="BodyText"/>
        <w:spacing w:line="254" w:lineRule="auto"/>
        <w:ind w:left="224" w:right="183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Health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Safety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Law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poster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displayed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corridor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next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staff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room</w:t>
      </w:r>
      <w:r w:rsidRPr="00AB1D1E">
        <w:rPr>
          <w:rFonts w:ascii="Twinkl Cursive Unlooped Light" w:hAnsi="Twinkl Cursive Unlooped Light"/>
          <w:w w:val="90"/>
        </w:rPr>
        <w:t xml:space="preserve">. The Education Health and Safety Team, Tel: 01992 556478 provide competent health and safety </w:t>
      </w:r>
      <w:r w:rsidRPr="00AB1D1E">
        <w:rPr>
          <w:rFonts w:ascii="Twinkl Cursive Unlooped Light" w:hAnsi="Twinkl Cursive Unlooped Light"/>
          <w:spacing w:val="-8"/>
        </w:rPr>
        <w:t>advice for Community, Community Special and VCHLHs.</w:t>
      </w:r>
    </w:p>
    <w:p w14:paraId="086FB4E6" w14:textId="77777777" w:rsidR="003A2DC3" w:rsidRPr="00AB1D1E" w:rsidRDefault="003A2DC3" w:rsidP="003A2DC3">
      <w:pPr>
        <w:pStyle w:val="BodyText"/>
        <w:spacing w:before="18"/>
        <w:rPr>
          <w:rFonts w:ascii="Twinkl Cursive Unlooped Light" w:hAnsi="Twinkl Cursive Unlooped Light"/>
        </w:rPr>
      </w:pPr>
    </w:p>
    <w:p w14:paraId="407B8F1B" w14:textId="77777777" w:rsidR="003A2DC3" w:rsidRPr="003D0829" w:rsidRDefault="003A2DC3" w:rsidP="003A2DC3">
      <w:pPr>
        <w:pStyle w:val="Heading1"/>
        <w:rPr>
          <w:rFonts w:ascii="Twinkl Cursive Unlooped Light" w:hAnsi="Twinkl Cursive Unlooped Light"/>
          <w:color w:val="000000" w:themeColor="text1"/>
        </w:rPr>
      </w:pPr>
      <w:r w:rsidRPr="003D0829">
        <w:rPr>
          <w:rFonts w:ascii="Twinkl Cursive Unlooped Light" w:hAnsi="Twinkl Cursive Unlooped Light"/>
          <w:color w:val="000000" w:themeColor="text1"/>
          <w:w w:val="85"/>
        </w:rPr>
        <w:t>Health</w:t>
      </w:r>
      <w:r w:rsidRPr="003D0829">
        <w:rPr>
          <w:rFonts w:ascii="Twinkl Cursive Unlooped Light" w:hAnsi="Twinkl Cursive Unlooped Light"/>
          <w:color w:val="000000" w:themeColor="text1"/>
          <w:spacing w:val="2"/>
        </w:rPr>
        <w:t xml:space="preserve"> </w:t>
      </w:r>
      <w:r w:rsidRPr="003D0829">
        <w:rPr>
          <w:rFonts w:ascii="Twinkl Cursive Unlooped Light" w:hAnsi="Twinkl Cursive Unlooped Light"/>
          <w:color w:val="000000" w:themeColor="text1"/>
          <w:w w:val="85"/>
        </w:rPr>
        <w:t>and</w:t>
      </w:r>
      <w:r w:rsidRPr="003D0829">
        <w:rPr>
          <w:rFonts w:ascii="Twinkl Cursive Unlooped Light" w:hAnsi="Twinkl Cursive Unlooped Light"/>
          <w:color w:val="000000" w:themeColor="text1"/>
          <w:spacing w:val="3"/>
        </w:rPr>
        <w:t xml:space="preserve"> </w:t>
      </w:r>
      <w:r w:rsidRPr="003D0829">
        <w:rPr>
          <w:rFonts w:ascii="Twinkl Cursive Unlooped Light" w:hAnsi="Twinkl Cursive Unlooped Light"/>
          <w:color w:val="000000" w:themeColor="text1"/>
          <w:w w:val="85"/>
        </w:rPr>
        <w:t>Safety</w:t>
      </w:r>
      <w:r w:rsidRPr="003D0829">
        <w:rPr>
          <w:rFonts w:ascii="Twinkl Cursive Unlooped Light" w:hAnsi="Twinkl Cursive Unlooped Light"/>
          <w:color w:val="000000" w:themeColor="text1"/>
          <w:spacing w:val="3"/>
        </w:rPr>
        <w:t xml:space="preserve"> </w:t>
      </w:r>
      <w:r w:rsidRPr="003D0829">
        <w:rPr>
          <w:rFonts w:ascii="Twinkl Cursive Unlooped Light" w:hAnsi="Twinkl Cursive Unlooped Light"/>
          <w:color w:val="000000" w:themeColor="text1"/>
          <w:spacing w:val="-2"/>
          <w:w w:val="85"/>
        </w:rPr>
        <w:t>Training</w:t>
      </w:r>
    </w:p>
    <w:p w14:paraId="5F2DD772" w14:textId="77777777" w:rsidR="003A2DC3" w:rsidRPr="00AB1D1E" w:rsidRDefault="003A2DC3" w:rsidP="003A2DC3">
      <w:pPr>
        <w:pStyle w:val="BodyText"/>
        <w:spacing w:before="16"/>
        <w:ind w:left="22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</w:rPr>
        <w:t>All</w:t>
      </w:r>
      <w:r w:rsidRPr="00AB1D1E">
        <w:rPr>
          <w:rFonts w:ascii="Twinkl Cursive Unlooped Light" w:hAnsi="Twinkl Cursive Unlooped Light"/>
          <w:spacing w:val="3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staff</w:t>
      </w:r>
      <w:r w:rsidRPr="00AB1D1E">
        <w:rPr>
          <w:rFonts w:ascii="Twinkl Cursive Unlooped Light" w:hAnsi="Twinkl Cursive Unlooped Light"/>
          <w:spacing w:val="2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will</w:t>
      </w:r>
      <w:r w:rsidRPr="00AB1D1E">
        <w:rPr>
          <w:rFonts w:ascii="Twinkl Cursive Unlooped Light" w:hAnsi="Twinkl Cursive Unlooped Light"/>
          <w:spacing w:val="3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be</w:t>
      </w:r>
      <w:r w:rsidRPr="00AB1D1E">
        <w:rPr>
          <w:rFonts w:ascii="Twinkl Cursive Unlooped Light" w:hAnsi="Twinkl Cursive Unlooped Light"/>
          <w:spacing w:val="3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provided</w:t>
      </w:r>
      <w:r w:rsidRPr="00AB1D1E">
        <w:rPr>
          <w:rFonts w:ascii="Twinkl Cursive Unlooped Light" w:hAnsi="Twinkl Cursive Unlooped Light"/>
          <w:spacing w:val="3"/>
        </w:rPr>
        <w:t xml:space="preserve"> </w:t>
      </w:r>
      <w:r w:rsidRPr="00AB1D1E">
        <w:rPr>
          <w:rFonts w:ascii="Twinkl Cursive Unlooped Light" w:hAnsi="Twinkl Cursive Unlooped Light"/>
          <w:spacing w:val="-4"/>
          <w:w w:val="90"/>
        </w:rPr>
        <w:t>with:</w:t>
      </w:r>
    </w:p>
    <w:p w14:paraId="7CAF2C0B" w14:textId="77777777" w:rsidR="003A2DC3" w:rsidRPr="00AB1D1E" w:rsidRDefault="003A2DC3" w:rsidP="003A2DC3">
      <w:pPr>
        <w:pStyle w:val="ListParagraph"/>
        <w:widowControl w:val="0"/>
        <w:numPr>
          <w:ilvl w:val="0"/>
          <w:numId w:val="39"/>
        </w:numPr>
        <w:tabs>
          <w:tab w:val="left" w:pos="944"/>
        </w:tabs>
        <w:autoSpaceDE w:val="0"/>
        <w:autoSpaceDN w:val="0"/>
        <w:spacing w:before="16"/>
        <w:contextualSpacing w:val="0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  <w:sz w:val="22"/>
        </w:rPr>
        <w:t>a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copy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of</w:t>
      </w:r>
      <w:r w:rsidRPr="00AB1D1E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and</w:t>
      </w:r>
      <w:r w:rsidRPr="00AB1D1E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induction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training</w:t>
      </w:r>
      <w:r w:rsidRPr="00AB1D1E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in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the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requirements</w:t>
      </w:r>
      <w:r w:rsidRPr="00AB1D1E">
        <w:rPr>
          <w:rFonts w:ascii="Twinkl Cursive Unlooped Light" w:hAnsi="Twinkl Cursive Unlooped Light"/>
          <w:spacing w:val="-11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of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this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proofErr w:type="gramStart"/>
      <w:r w:rsidRPr="00AB1D1E">
        <w:rPr>
          <w:rFonts w:ascii="Twinkl Cursive Unlooped Light" w:hAnsi="Twinkl Cursive Unlooped Light"/>
          <w:spacing w:val="-6"/>
          <w:sz w:val="22"/>
        </w:rPr>
        <w:t>policy;</w:t>
      </w:r>
      <w:proofErr w:type="gramEnd"/>
    </w:p>
    <w:p w14:paraId="673996F5" w14:textId="77777777" w:rsidR="003A2DC3" w:rsidRPr="00AB1D1E" w:rsidRDefault="003A2DC3" w:rsidP="003A2DC3">
      <w:pPr>
        <w:pStyle w:val="ListParagraph"/>
        <w:widowControl w:val="0"/>
        <w:numPr>
          <w:ilvl w:val="0"/>
          <w:numId w:val="39"/>
        </w:numPr>
        <w:tabs>
          <w:tab w:val="left" w:pos="944"/>
        </w:tabs>
        <w:autoSpaceDE w:val="0"/>
        <w:autoSpaceDN w:val="0"/>
        <w:spacing w:before="16"/>
        <w:contextualSpacing w:val="0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  <w:sz w:val="22"/>
        </w:rPr>
        <w:t>update</w:t>
      </w:r>
      <w:r w:rsidRPr="00AB1D1E">
        <w:rPr>
          <w:rFonts w:ascii="Twinkl Cursive Unlooped Light" w:hAnsi="Twinkl Cursive Unlooped Light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training</w:t>
      </w:r>
      <w:r w:rsidRPr="00AB1D1E">
        <w:rPr>
          <w:rFonts w:ascii="Twinkl Cursive Unlooped Light" w:hAnsi="Twinkl Cursive Unlooped Light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in</w:t>
      </w:r>
      <w:r w:rsidRPr="00AB1D1E">
        <w:rPr>
          <w:rFonts w:ascii="Twinkl Cursive Unlooped Light" w:hAnsi="Twinkl Cursive Unlooped Light"/>
          <w:spacing w:val="2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response</w:t>
      </w:r>
      <w:r w:rsidRPr="00AB1D1E">
        <w:rPr>
          <w:rFonts w:ascii="Twinkl Cursive Unlooped Light" w:hAnsi="Twinkl Cursive Unlooped Light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to</w:t>
      </w:r>
      <w:r w:rsidRPr="00AB1D1E">
        <w:rPr>
          <w:rFonts w:ascii="Twinkl Cursive Unlooped Light" w:hAnsi="Twinkl Cursive Unlooped Light"/>
          <w:spacing w:val="2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any</w:t>
      </w:r>
      <w:r w:rsidRPr="00AB1D1E">
        <w:rPr>
          <w:rFonts w:ascii="Twinkl Cursive Unlooped Light" w:hAnsi="Twinkl Cursive Unlooped Light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significant</w:t>
      </w:r>
      <w:r w:rsidRPr="00AB1D1E">
        <w:rPr>
          <w:rFonts w:ascii="Twinkl Cursive Unlooped Light" w:hAnsi="Twinkl Cursive Unlooped Light"/>
          <w:spacing w:val="2"/>
          <w:sz w:val="22"/>
        </w:rPr>
        <w:t xml:space="preserve"> </w:t>
      </w:r>
      <w:proofErr w:type="gramStart"/>
      <w:r w:rsidRPr="00AB1D1E">
        <w:rPr>
          <w:rFonts w:ascii="Twinkl Cursive Unlooped Light" w:hAnsi="Twinkl Cursive Unlooped Light"/>
          <w:spacing w:val="-2"/>
          <w:w w:val="90"/>
          <w:sz w:val="22"/>
        </w:rPr>
        <w:t>change;</w:t>
      </w:r>
      <w:proofErr w:type="gramEnd"/>
    </w:p>
    <w:p w14:paraId="276123AD" w14:textId="77777777" w:rsidR="003A2DC3" w:rsidRPr="00AB1D1E" w:rsidRDefault="003A2DC3" w:rsidP="003A2DC3">
      <w:pPr>
        <w:pStyle w:val="ListParagraph"/>
        <w:widowControl w:val="0"/>
        <w:numPr>
          <w:ilvl w:val="0"/>
          <w:numId w:val="39"/>
        </w:numPr>
        <w:tabs>
          <w:tab w:val="left" w:pos="944"/>
        </w:tabs>
        <w:autoSpaceDE w:val="0"/>
        <w:autoSpaceDN w:val="0"/>
        <w:spacing w:before="15" w:line="254" w:lineRule="auto"/>
        <w:ind w:right="527"/>
        <w:contextualSpacing w:val="0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  <w:sz w:val="22"/>
        </w:rPr>
        <w:t xml:space="preserve">training in specific skills needed for certain activities, (e.g. use of hazardous substances, work at </w:t>
      </w:r>
      <w:r w:rsidRPr="00AB1D1E">
        <w:rPr>
          <w:rFonts w:ascii="Twinkl Cursive Unlooped Light" w:hAnsi="Twinkl Cursive Unlooped Light"/>
          <w:spacing w:val="-2"/>
          <w:sz w:val="22"/>
        </w:rPr>
        <w:t>height</w:t>
      </w:r>
      <w:r w:rsidRPr="00AB1D1E">
        <w:rPr>
          <w:rFonts w:ascii="Twinkl Cursive Unlooped Light" w:hAnsi="Twinkl Cursive Unlooped Light"/>
          <w:spacing w:val="-1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2"/>
          <w:sz w:val="22"/>
        </w:rPr>
        <w:t>etc.)</w:t>
      </w:r>
      <w:r w:rsidRPr="00AB1D1E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2"/>
          <w:sz w:val="22"/>
        </w:rPr>
        <w:t>and</w:t>
      </w:r>
      <w:r w:rsidRPr="00AB1D1E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2"/>
          <w:sz w:val="22"/>
        </w:rPr>
        <w:t>refresher</w:t>
      </w:r>
      <w:r w:rsidRPr="00AB1D1E">
        <w:rPr>
          <w:rFonts w:ascii="Twinkl Cursive Unlooped Light" w:hAnsi="Twinkl Cursive Unlooped Light"/>
          <w:spacing w:val="-1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2"/>
          <w:sz w:val="22"/>
        </w:rPr>
        <w:t>training</w:t>
      </w:r>
      <w:r w:rsidRPr="00AB1D1E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2"/>
          <w:sz w:val="22"/>
        </w:rPr>
        <w:t>where</w:t>
      </w:r>
      <w:r w:rsidRPr="00AB1D1E">
        <w:rPr>
          <w:rFonts w:ascii="Twinkl Cursive Unlooped Light" w:hAnsi="Twinkl Cursive Unlooped Light"/>
          <w:spacing w:val="-13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2"/>
          <w:sz w:val="22"/>
        </w:rPr>
        <w:t>required.</w:t>
      </w:r>
    </w:p>
    <w:p w14:paraId="54A26230" w14:textId="77777777" w:rsidR="003A2DC3" w:rsidRPr="00AB1D1E" w:rsidRDefault="003A2DC3" w:rsidP="003A2DC3">
      <w:pPr>
        <w:pStyle w:val="BodyText"/>
        <w:spacing w:before="12"/>
        <w:rPr>
          <w:rFonts w:ascii="Twinkl Cursive Unlooped Light" w:hAnsi="Twinkl Cursive Unlooped Light"/>
        </w:rPr>
      </w:pPr>
    </w:p>
    <w:p w14:paraId="749DAA12" w14:textId="77777777" w:rsidR="003A2DC3" w:rsidRPr="00AB1D1E" w:rsidRDefault="003A2DC3" w:rsidP="003A2DC3">
      <w:pPr>
        <w:pStyle w:val="BodyText"/>
        <w:spacing w:before="1" w:line="254" w:lineRule="auto"/>
        <w:ind w:left="224" w:right="183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</w:rPr>
        <w:t>Any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new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instructions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or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restrictions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will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be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communicated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all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staff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via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email.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Any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other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 xml:space="preserve">relevant </w:t>
      </w:r>
      <w:r w:rsidRPr="00AB1D1E">
        <w:rPr>
          <w:rFonts w:ascii="Twinkl Cursive Unlooped Light" w:hAnsi="Twinkl Cursive Unlooped Light"/>
          <w:spacing w:val="-4"/>
        </w:rPr>
        <w:t>information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will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be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displayed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on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the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HLH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health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&amp;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safety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board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near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the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staff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room.</w:t>
      </w:r>
    </w:p>
    <w:p w14:paraId="5F925E30" w14:textId="77777777" w:rsidR="003A2DC3" w:rsidRPr="00AB1D1E" w:rsidRDefault="003A2DC3" w:rsidP="003A2DC3">
      <w:pPr>
        <w:pStyle w:val="BodyText"/>
        <w:spacing w:before="17"/>
        <w:rPr>
          <w:rFonts w:ascii="Twinkl Cursive Unlooped Light" w:hAnsi="Twinkl Cursive Unlooped Light"/>
        </w:rPr>
      </w:pPr>
    </w:p>
    <w:p w14:paraId="0D3435A0" w14:textId="77777777" w:rsidR="003A2DC3" w:rsidRPr="00AB1D1E" w:rsidRDefault="003A2DC3" w:rsidP="003A2DC3">
      <w:pPr>
        <w:pStyle w:val="BodyText"/>
        <w:spacing w:line="254" w:lineRule="auto"/>
        <w:ind w:left="224" w:right="11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</w:rPr>
        <w:t xml:space="preserve">Training records will be kept in reception by the person who is responsible for </w:t>
      </w:r>
      <w:proofErr w:type="spellStart"/>
      <w:r w:rsidRPr="00AB1D1E">
        <w:rPr>
          <w:rFonts w:ascii="Twinkl Cursive Unlooped Light" w:hAnsi="Twinkl Cursive Unlooped Light"/>
          <w:spacing w:val="-6"/>
        </w:rPr>
        <w:t>co-ordinating</w:t>
      </w:r>
      <w:proofErr w:type="spellEnd"/>
      <w:r w:rsidRPr="00AB1D1E">
        <w:rPr>
          <w:rFonts w:ascii="Twinkl Cursive Unlooped Light" w:hAnsi="Twinkl Cursive Unlooped Light"/>
          <w:spacing w:val="-6"/>
        </w:rPr>
        <w:t xml:space="preserve"> training records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for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including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details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training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development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plan.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This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includes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system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for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ensuring that</w:t>
      </w:r>
      <w:r w:rsidRPr="00AB1D1E">
        <w:rPr>
          <w:rFonts w:ascii="Twinkl Cursive Unlooped Light" w:hAnsi="Twinkl Cursive Unlooped Light"/>
          <w:spacing w:val="-14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refresher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training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undertaken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within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prescribed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time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limits.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Head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teacher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will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be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responsible for assessing the effectiveness of training received.</w:t>
      </w:r>
    </w:p>
    <w:p w14:paraId="26F9FAF7" w14:textId="77777777" w:rsidR="003A2DC3" w:rsidRPr="00AB1D1E" w:rsidRDefault="003A2DC3" w:rsidP="003A2DC3">
      <w:pPr>
        <w:pStyle w:val="BodyText"/>
        <w:spacing w:before="18"/>
        <w:rPr>
          <w:rFonts w:ascii="Twinkl Cursive Unlooped Light" w:hAnsi="Twinkl Cursive Unlooped Light"/>
        </w:rPr>
      </w:pPr>
    </w:p>
    <w:p w14:paraId="5F1DA647" w14:textId="77777777" w:rsidR="003A2DC3" w:rsidRPr="00AB1D1E" w:rsidRDefault="003A2DC3" w:rsidP="003A2DC3">
      <w:pPr>
        <w:pStyle w:val="BodyText"/>
        <w:spacing w:line="254" w:lineRule="auto"/>
        <w:ind w:left="22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</w:rPr>
        <w:t>Each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member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of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staff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is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also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responsible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for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drawing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Head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teacher's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/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line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manager’s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attention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their own</w:t>
      </w:r>
      <w:r w:rsidRPr="00AB1D1E">
        <w:rPr>
          <w:rFonts w:ascii="Twinkl Cursive Unlooped Light" w:hAnsi="Twinkl Cursive Unlooped Light"/>
          <w:spacing w:val="-14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personal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needs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for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training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for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not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undertaking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duties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unless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they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are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confident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that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they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have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 xml:space="preserve">the </w:t>
      </w:r>
      <w:r w:rsidRPr="00AB1D1E">
        <w:rPr>
          <w:rFonts w:ascii="Twinkl Cursive Unlooped Light" w:hAnsi="Twinkl Cursive Unlooped Light"/>
          <w:spacing w:val="-2"/>
        </w:rPr>
        <w:t>necessary</w:t>
      </w:r>
      <w:r w:rsidRPr="00AB1D1E">
        <w:rPr>
          <w:rFonts w:ascii="Twinkl Cursive Unlooped Light" w:hAnsi="Twinkl Cursive Unlooped Light"/>
          <w:spacing w:val="-14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competence.</w:t>
      </w:r>
    </w:p>
    <w:p w14:paraId="0F80D5C0" w14:textId="77777777" w:rsidR="003A2DC3" w:rsidRPr="00AB1D1E" w:rsidRDefault="003A2DC3" w:rsidP="003A2DC3">
      <w:pPr>
        <w:pStyle w:val="BodyText"/>
        <w:spacing w:before="18"/>
        <w:rPr>
          <w:rFonts w:ascii="Twinkl Cursive Unlooped Light" w:hAnsi="Twinkl Cursive Unlooped Light"/>
        </w:rPr>
      </w:pPr>
    </w:p>
    <w:p w14:paraId="5C94E610" w14:textId="2BD81B96" w:rsidR="003A2DC3" w:rsidRPr="00AB1D1E" w:rsidRDefault="003A2DC3" w:rsidP="003A2DC3">
      <w:pPr>
        <w:pStyle w:val="BodyText"/>
        <w:ind w:left="224"/>
        <w:jc w:val="both"/>
        <w:rPr>
          <w:rFonts w:ascii="Twinkl Cursive Unlooped Light" w:hAnsi="Twinkl Cursive Unlooped Light"/>
          <w:b/>
        </w:rPr>
      </w:pPr>
      <w:r w:rsidRPr="00AB1D1E">
        <w:rPr>
          <w:rFonts w:ascii="Twinkl Cursive Unlooped Light" w:hAnsi="Twinkl Cursive Unlooped Light"/>
          <w:w w:val="90"/>
        </w:rPr>
        <w:t>All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staff</w:t>
      </w:r>
      <w:r w:rsidRPr="00AB1D1E">
        <w:rPr>
          <w:rFonts w:ascii="Twinkl Cursive Unlooped Light" w:hAnsi="Twinkl Cursive Unlooped Light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complete</w:t>
      </w:r>
      <w:r w:rsidRPr="00AB1D1E">
        <w:rPr>
          <w:rFonts w:ascii="Twinkl Cursive Unlooped Light" w:hAnsi="Twinkl Cursive Unlooped Light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internal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Health</w:t>
      </w:r>
      <w:r w:rsidRPr="00AB1D1E">
        <w:rPr>
          <w:rFonts w:ascii="Twinkl Cursive Unlooped Light" w:hAnsi="Twinkl Cursive Unlooped Light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and</w:t>
      </w:r>
      <w:r w:rsidRPr="00AB1D1E">
        <w:rPr>
          <w:rFonts w:ascii="Twinkl Cursive Unlooped Light" w:hAnsi="Twinkl Cursive Unlooped Light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Safety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training,</w:t>
      </w:r>
      <w:r w:rsidRPr="00AB1D1E">
        <w:rPr>
          <w:rFonts w:ascii="Twinkl Cursive Unlooped Light" w:hAnsi="Twinkl Cursive Unlooped Light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arranged</w:t>
      </w:r>
      <w:r w:rsidRPr="00AB1D1E">
        <w:rPr>
          <w:rFonts w:ascii="Twinkl Cursive Unlooped Light" w:hAnsi="Twinkl Cursive Unlooped Light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by</w:t>
      </w:r>
      <w:r w:rsidRPr="00AB1D1E">
        <w:rPr>
          <w:rFonts w:ascii="Twinkl Cursive Unlooped Light" w:hAnsi="Twinkl Cursive Unlooped Light"/>
        </w:rPr>
        <w:t xml:space="preserve"> </w:t>
      </w:r>
      <w:r w:rsidR="003D0829">
        <w:rPr>
          <w:rFonts w:ascii="Twinkl Cursive Unlooped Light" w:hAnsi="Twinkl Cursive Unlooped Light"/>
          <w:b/>
          <w:w w:val="90"/>
        </w:rPr>
        <w:t>Zoe Rose</w:t>
      </w:r>
      <w:r w:rsidRPr="00AB1D1E">
        <w:rPr>
          <w:rFonts w:ascii="Twinkl Cursive Unlooped Light" w:hAnsi="Twinkl Cursive Unlooped Light"/>
          <w:b/>
          <w:spacing w:val="-4"/>
          <w:w w:val="90"/>
        </w:rPr>
        <w:t>.</w:t>
      </w:r>
    </w:p>
    <w:p w14:paraId="6E8C1123" w14:textId="79B8A254" w:rsidR="003A2DC3" w:rsidRPr="00AB1D1E" w:rsidRDefault="003A2DC3" w:rsidP="00837D25">
      <w:pPr>
        <w:pStyle w:val="BodyText"/>
        <w:spacing w:before="16" w:line="254" w:lineRule="auto"/>
        <w:ind w:left="224" w:right="147"/>
        <w:jc w:val="both"/>
        <w:rPr>
          <w:rFonts w:ascii="Twinkl Cursive Unlooped Light" w:hAnsi="Twinkl Cursive Unlooped Light"/>
        </w:rPr>
        <w:sectPr w:rsidR="003A2DC3" w:rsidRPr="00AB1D1E" w:rsidSect="003A2DC3">
          <w:pgSz w:w="11910" w:h="16840"/>
          <w:pgMar w:top="1260" w:right="980" w:bottom="800" w:left="920" w:header="171" w:footer="604" w:gutter="0"/>
          <w:cols w:space="720"/>
        </w:sectPr>
      </w:pPr>
      <w:r w:rsidRPr="00AB1D1E">
        <w:rPr>
          <w:rFonts w:ascii="Twinkl Cursive Unlooped Light" w:hAnsi="Twinkl Cursive Unlooped Light"/>
          <w:spacing w:val="-8"/>
        </w:rPr>
        <w:t>This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includes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requirements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set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out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by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county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and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within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this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document.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PowerPoints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of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training</w:t>
      </w:r>
      <w:r w:rsidRPr="00AB1D1E">
        <w:rPr>
          <w:rFonts w:ascii="Twinkl Cursive Unlooped Light" w:hAnsi="Twinkl Cursive Unlooped Light"/>
          <w:spacing w:val="-6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delivered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 xml:space="preserve">is </w:t>
      </w:r>
      <w:r w:rsidRPr="00AB1D1E">
        <w:rPr>
          <w:rFonts w:ascii="Twinkl Cursive Unlooped Light" w:hAnsi="Twinkl Cursive Unlooped Light"/>
          <w:w w:val="90"/>
        </w:rPr>
        <w:t xml:space="preserve">filed. Specific areas are addressed to vary the training and highlight areas of concern throughout the year in </w:t>
      </w:r>
      <w:r w:rsidRPr="00AB1D1E">
        <w:rPr>
          <w:rFonts w:ascii="Twinkl Cursive Unlooped Light" w:hAnsi="Twinkl Cursive Unlooped Light"/>
        </w:rPr>
        <w:t>more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</w:rPr>
        <w:t>detail.</w:t>
      </w:r>
    </w:p>
    <w:p w14:paraId="0E7A4EC6" w14:textId="7C9A136C" w:rsidR="003A2DC3" w:rsidRPr="00AB1D1E" w:rsidRDefault="00837D25" w:rsidP="00837D25">
      <w:pPr>
        <w:pStyle w:val="BodyText"/>
        <w:shd w:val="clear" w:color="auto" w:fill="E0CAB9"/>
        <w:spacing w:before="60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lastRenderedPageBreak/>
        <w:t xml:space="preserve">  </w:t>
      </w:r>
    </w:p>
    <w:p w14:paraId="052CBA5B" w14:textId="1BED4D3B" w:rsidR="003A2DC3" w:rsidRPr="00AB1D1E" w:rsidRDefault="003A2DC3" w:rsidP="00837D25">
      <w:pPr>
        <w:pStyle w:val="Heading1"/>
        <w:shd w:val="clear" w:color="auto" w:fill="E0CAB9"/>
        <w:tabs>
          <w:tab w:val="left" w:pos="9891"/>
        </w:tabs>
        <w:spacing w:before="1"/>
        <w:ind w:left="195"/>
        <w:rPr>
          <w:rFonts w:ascii="Twinkl Cursive Unlooped Light" w:hAnsi="Twinkl Cursive Unlooped Light"/>
        </w:rPr>
      </w:pPr>
      <w:r w:rsidRPr="00837D25">
        <w:rPr>
          <w:rFonts w:ascii="Twinkl Cursive Unlooped Light" w:hAnsi="Twinkl Cursive Unlooped Light"/>
          <w:color w:val="000000"/>
          <w:w w:val="85"/>
          <w:shd w:val="clear" w:color="auto" w:fill="E0CAB9"/>
        </w:rPr>
        <w:t>Personal</w:t>
      </w:r>
      <w:r w:rsidRPr="00837D25">
        <w:rPr>
          <w:rFonts w:ascii="Twinkl Cursive Unlooped Light" w:hAnsi="Twinkl Cursive Unlooped Light"/>
          <w:color w:val="000000"/>
          <w:spacing w:val="-4"/>
          <w:w w:val="85"/>
          <w:shd w:val="clear" w:color="auto" w:fill="E0CAB9"/>
        </w:rPr>
        <w:t xml:space="preserve"> </w:t>
      </w:r>
      <w:r w:rsidRPr="00837D25">
        <w:rPr>
          <w:rFonts w:ascii="Twinkl Cursive Unlooped Light" w:hAnsi="Twinkl Cursive Unlooped Light"/>
          <w:color w:val="000000"/>
          <w:w w:val="85"/>
          <w:shd w:val="clear" w:color="auto" w:fill="E0CAB9"/>
        </w:rPr>
        <w:t>Safety</w:t>
      </w:r>
      <w:r w:rsidRPr="00837D25">
        <w:rPr>
          <w:rFonts w:ascii="Twinkl Cursive Unlooped Light" w:hAnsi="Twinkl Cursive Unlooped Light"/>
          <w:color w:val="000000"/>
          <w:spacing w:val="-4"/>
          <w:w w:val="85"/>
          <w:shd w:val="clear" w:color="auto" w:fill="E0CAB9"/>
        </w:rPr>
        <w:t xml:space="preserve"> </w:t>
      </w:r>
      <w:r w:rsidRPr="00837D25">
        <w:rPr>
          <w:rFonts w:ascii="Twinkl Cursive Unlooped Light" w:hAnsi="Twinkl Cursive Unlooped Light"/>
          <w:color w:val="000000"/>
          <w:w w:val="85"/>
          <w:shd w:val="clear" w:color="auto" w:fill="E0CAB9"/>
        </w:rPr>
        <w:t>and</w:t>
      </w:r>
      <w:r w:rsidRPr="00837D25">
        <w:rPr>
          <w:rFonts w:ascii="Twinkl Cursive Unlooped Light" w:hAnsi="Twinkl Cursive Unlooped Light"/>
          <w:color w:val="000000"/>
          <w:spacing w:val="-3"/>
          <w:w w:val="85"/>
          <w:shd w:val="clear" w:color="auto" w:fill="E0CAB9"/>
        </w:rPr>
        <w:t xml:space="preserve"> </w:t>
      </w:r>
      <w:r w:rsidRPr="00837D25">
        <w:rPr>
          <w:rFonts w:ascii="Twinkl Cursive Unlooped Light" w:hAnsi="Twinkl Cursive Unlooped Light"/>
          <w:color w:val="000000"/>
          <w:w w:val="85"/>
          <w:shd w:val="clear" w:color="auto" w:fill="E0CAB9"/>
        </w:rPr>
        <w:t>Lone</w:t>
      </w:r>
      <w:r w:rsidRPr="00837D25">
        <w:rPr>
          <w:rFonts w:ascii="Twinkl Cursive Unlooped Light" w:hAnsi="Twinkl Cursive Unlooped Light"/>
          <w:color w:val="000000"/>
          <w:spacing w:val="-4"/>
          <w:w w:val="85"/>
          <w:shd w:val="clear" w:color="auto" w:fill="E0CAB9"/>
        </w:rPr>
        <w:t xml:space="preserve"> </w:t>
      </w:r>
      <w:r w:rsidRPr="00837D25">
        <w:rPr>
          <w:rFonts w:ascii="Twinkl Cursive Unlooped Light" w:hAnsi="Twinkl Cursive Unlooped Light"/>
          <w:color w:val="000000"/>
          <w:spacing w:val="-2"/>
          <w:w w:val="85"/>
          <w:shd w:val="clear" w:color="auto" w:fill="E0CAB9"/>
        </w:rPr>
        <w:t>Working</w:t>
      </w:r>
    </w:p>
    <w:p w14:paraId="1FF5DFEB" w14:textId="77777777" w:rsidR="003A2DC3" w:rsidRPr="00AB1D1E" w:rsidRDefault="003A2DC3" w:rsidP="003A2DC3">
      <w:pPr>
        <w:pStyle w:val="BodyText"/>
        <w:spacing w:before="26"/>
        <w:rPr>
          <w:rFonts w:ascii="Twinkl Cursive Unlooped Light" w:hAnsi="Twinkl Cursive Unlooped Light"/>
          <w:b/>
        </w:rPr>
      </w:pPr>
    </w:p>
    <w:p w14:paraId="369C1051" w14:textId="77777777" w:rsidR="003A2DC3" w:rsidRPr="00AB1D1E" w:rsidRDefault="003A2DC3" w:rsidP="003A2DC3">
      <w:pPr>
        <w:pStyle w:val="BodyText"/>
        <w:spacing w:line="254" w:lineRule="auto"/>
        <w:ind w:left="224" w:right="183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8"/>
        </w:rPr>
        <w:t xml:space="preserve">The HLH believes that staff should not be expected to put themselves in danger and will not tolerate </w:t>
      </w:r>
      <w:r w:rsidRPr="00AB1D1E">
        <w:rPr>
          <w:rFonts w:ascii="Twinkl Cursive Unlooped Light" w:hAnsi="Twinkl Cursive Unlooped Light"/>
        </w:rPr>
        <w:t>violent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w w:val="110"/>
        </w:rPr>
        <w:t>/</w:t>
      </w:r>
      <w:r w:rsidRPr="00AB1D1E">
        <w:rPr>
          <w:rFonts w:ascii="Twinkl Cursive Unlooped Light" w:hAnsi="Twinkl Cursive Unlooped Light"/>
          <w:spacing w:val="-19"/>
          <w:w w:val="110"/>
        </w:rPr>
        <w:t xml:space="preserve"> </w:t>
      </w:r>
      <w:r w:rsidRPr="00AB1D1E">
        <w:rPr>
          <w:rFonts w:ascii="Twinkl Cursive Unlooped Light" w:hAnsi="Twinkl Cursive Unlooped Light"/>
        </w:rPr>
        <w:t>threatening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proofErr w:type="spellStart"/>
      <w:r w:rsidRPr="00AB1D1E">
        <w:rPr>
          <w:rFonts w:ascii="Twinkl Cursive Unlooped Light" w:hAnsi="Twinkl Cursive Unlooped Light"/>
        </w:rPr>
        <w:t>behaviour</w:t>
      </w:r>
      <w:proofErr w:type="spellEnd"/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</w:rPr>
        <w:t>to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</w:rPr>
        <w:t>its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</w:rPr>
        <w:t>staff.</w:t>
      </w:r>
    </w:p>
    <w:p w14:paraId="1C2AB404" w14:textId="77777777" w:rsidR="003A2DC3" w:rsidRPr="00AB1D1E" w:rsidRDefault="003A2DC3" w:rsidP="003A2DC3">
      <w:pPr>
        <w:pStyle w:val="BodyText"/>
        <w:spacing w:before="17"/>
        <w:rPr>
          <w:rFonts w:ascii="Twinkl Cursive Unlooped Light" w:hAnsi="Twinkl Cursive Unlooped Light"/>
        </w:rPr>
      </w:pPr>
    </w:p>
    <w:p w14:paraId="2D48C6F6" w14:textId="77777777" w:rsidR="003A2DC3" w:rsidRPr="00AB1D1E" w:rsidRDefault="003A2DC3" w:rsidP="003A2DC3">
      <w:pPr>
        <w:pStyle w:val="BodyText"/>
        <w:spacing w:before="1" w:line="254" w:lineRule="auto"/>
        <w:ind w:left="224" w:right="193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</w:rPr>
        <w:t>Staff</w:t>
      </w:r>
      <w:r w:rsidRPr="00AB1D1E">
        <w:rPr>
          <w:rFonts w:ascii="Twinkl Cursive Unlooped Light" w:hAnsi="Twinkl Cursive Unlooped Light"/>
          <w:spacing w:val="-14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will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report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any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such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incidents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14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head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teacher.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HLH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will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work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partnership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with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LA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and police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where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inappropriate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proofErr w:type="spellStart"/>
      <w:r w:rsidRPr="00AB1D1E">
        <w:rPr>
          <w:rFonts w:ascii="Twinkl Cursive Unlooped Light" w:hAnsi="Twinkl Cursive Unlooped Light"/>
          <w:spacing w:val="-6"/>
        </w:rPr>
        <w:t>behaviour</w:t>
      </w:r>
      <w:proofErr w:type="spellEnd"/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/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individual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conduct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compromises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HLH’s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aims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providing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 xml:space="preserve">an </w:t>
      </w:r>
      <w:r w:rsidRPr="00AB1D1E">
        <w:rPr>
          <w:rFonts w:ascii="Twinkl Cursive Unlooped Light" w:hAnsi="Twinkl Cursive Unlooped Light"/>
          <w:spacing w:val="-4"/>
        </w:rPr>
        <w:t>environment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in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which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the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learners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and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staff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feel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safe.</w:t>
      </w:r>
    </w:p>
    <w:p w14:paraId="5AF6C998" w14:textId="77777777" w:rsidR="003A2DC3" w:rsidRPr="003D0829" w:rsidRDefault="003A2DC3" w:rsidP="003D0829">
      <w:pPr>
        <w:pStyle w:val="Heading1"/>
        <w:ind w:firstLine="224"/>
        <w:rPr>
          <w:rFonts w:ascii="Twinkl Cursive Unlooped Light" w:hAnsi="Twinkl Cursive Unlooped Light"/>
          <w:color w:val="000000" w:themeColor="text1"/>
        </w:rPr>
      </w:pPr>
      <w:r w:rsidRPr="003D0829">
        <w:rPr>
          <w:rFonts w:ascii="Twinkl Cursive Unlooped Light" w:hAnsi="Twinkl Cursive Unlooped Light"/>
          <w:color w:val="000000" w:themeColor="text1"/>
          <w:w w:val="80"/>
        </w:rPr>
        <w:t>Lone</w:t>
      </w:r>
      <w:r w:rsidRPr="003D0829">
        <w:rPr>
          <w:rFonts w:ascii="Twinkl Cursive Unlooped Light" w:hAnsi="Twinkl Cursive Unlooped Light"/>
          <w:color w:val="000000" w:themeColor="text1"/>
          <w:spacing w:val="2"/>
        </w:rPr>
        <w:t xml:space="preserve"> </w:t>
      </w:r>
      <w:r w:rsidRPr="003D0829">
        <w:rPr>
          <w:rFonts w:ascii="Twinkl Cursive Unlooped Light" w:hAnsi="Twinkl Cursive Unlooped Light"/>
          <w:color w:val="000000" w:themeColor="text1"/>
          <w:spacing w:val="-2"/>
          <w:w w:val="95"/>
        </w:rPr>
        <w:t>Working</w:t>
      </w:r>
    </w:p>
    <w:p w14:paraId="48A0BBDD" w14:textId="0FBEFE0B" w:rsidR="003A2DC3" w:rsidRPr="00AB1D1E" w:rsidRDefault="003A2DC3" w:rsidP="003A2DC3">
      <w:pPr>
        <w:pStyle w:val="BodyText"/>
        <w:spacing w:before="16" w:line="254" w:lineRule="auto"/>
        <w:ind w:left="224" w:right="11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</w:rPr>
        <w:t>Staff are encouraged not to work alone in HLH. Work carried out unaccompanied or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 xml:space="preserve">without immediate </w:t>
      </w:r>
      <w:r w:rsidRPr="00AB1D1E">
        <w:rPr>
          <w:rFonts w:ascii="Twinkl Cursive Unlooped Light" w:hAnsi="Twinkl Cursive Unlooped Light"/>
          <w:w w:val="90"/>
        </w:rPr>
        <w:t xml:space="preserve">access to assistance should be risk assessed to determine if the activity is necessary. Work involving </w:t>
      </w:r>
      <w:r w:rsidRPr="00AB1D1E">
        <w:rPr>
          <w:rFonts w:ascii="Twinkl Cursive Unlooped Light" w:hAnsi="Twinkl Cursive Unlooped Light"/>
          <w:spacing w:val="-6"/>
        </w:rPr>
        <w:t>potentially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significant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risks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(for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example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work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height)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must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not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be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undertaken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whilst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working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alone.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Staff working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outside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of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normal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HLH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hours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must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obtain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permission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of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Head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teacher.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Where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lone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 xml:space="preserve">working </w:t>
      </w:r>
      <w:r w:rsidRPr="00AB1D1E">
        <w:rPr>
          <w:rFonts w:ascii="Twinkl Cursive Unlooped Light" w:hAnsi="Twinkl Cursive Unlooped Light"/>
          <w:w w:val="90"/>
        </w:rPr>
        <w:t xml:space="preserve">cannot be avoided staff should ensure they have means to summon help in an emergency e.g. access to a </w:t>
      </w:r>
      <w:r w:rsidRPr="00AB1D1E">
        <w:rPr>
          <w:rFonts w:ascii="Twinkl Cursive Unlooped Light" w:hAnsi="Twinkl Cursive Unlooped Light"/>
          <w:spacing w:val="-6"/>
        </w:rPr>
        <w:t>telephone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or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mobile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phone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etc.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="00837D25">
        <w:rPr>
          <w:rFonts w:ascii="Twinkl Cursive Unlooped Light" w:hAnsi="Twinkl Cursive Unlooped Light"/>
          <w:spacing w:val="-6"/>
        </w:rPr>
        <w:t xml:space="preserve">Zoe Rose </w:t>
      </w:r>
      <w:r w:rsidRPr="00AB1D1E">
        <w:rPr>
          <w:rFonts w:ascii="Twinkl Cursive Unlooped Light" w:hAnsi="Twinkl Cursive Unlooped Light"/>
          <w:spacing w:val="-6"/>
        </w:rPr>
        <w:t>has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="00837D25">
        <w:rPr>
          <w:rFonts w:ascii="Twinkl Cursive Unlooped Light" w:hAnsi="Twinkl Cursive Unlooped Light"/>
          <w:spacing w:val="-6"/>
        </w:rPr>
        <w:t xml:space="preserve">her </w:t>
      </w:r>
      <w:r w:rsidRPr="00AB1D1E">
        <w:rPr>
          <w:rFonts w:ascii="Twinkl Cursive Unlooped Light" w:hAnsi="Twinkl Cursive Unlooped Light"/>
          <w:spacing w:val="-6"/>
        </w:rPr>
        <w:t>mobile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on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them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whilst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working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throughout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HLH.</w:t>
      </w:r>
    </w:p>
    <w:p w14:paraId="5953D97C" w14:textId="77777777" w:rsidR="003A2DC3" w:rsidRPr="00AB1D1E" w:rsidRDefault="003A2DC3" w:rsidP="003A2DC3">
      <w:pPr>
        <w:pStyle w:val="BodyText"/>
        <w:spacing w:before="20"/>
        <w:rPr>
          <w:rFonts w:ascii="Twinkl Cursive Unlooped Light" w:hAnsi="Twinkl Cursive Unlooped Light"/>
        </w:rPr>
      </w:pPr>
    </w:p>
    <w:p w14:paraId="00CB5FD7" w14:textId="77777777" w:rsidR="003A2DC3" w:rsidRPr="00AB1D1E" w:rsidRDefault="003A2DC3" w:rsidP="003A2DC3">
      <w:pPr>
        <w:pStyle w:val="BodyText"/>
        <w:spacing w:line="254" w:lineRule="auto"/>
        <w:ind w:left="224" w:right="183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</w:rPr>
        <w:t xml:space="preserve">Lone working risk assessments are in place and emailed to relevant staff and in the Site Team health &amp; </w:t>
      </w:r>
      <w:r w:rsidRPr="00AB1D1E">
        <w:rPr>
          <w:rFonts w:ascii="Twinkl Cursive Unlooped Light" w:hAnsi="Twinkl Cursive Unlooped Light"/>
        </w:rPr>
        <w:t>safety</w:t>
      </w:r>
      <w:r w:rsidRPr="00AB1D1E">
        <w:rPr>
          <w:rFonts w:ascii="Twinkl Cursive Unlooped Light" w:hAnsi="Twinkl Cursive Unlooped Light"/>
          <w:spacing w:val="-4"/>
        </w:rPr>
        <w:t xml:space="preserve"> </w:t>
      </w:r>
      <w:r w:rsidRPr="00AB1D1E">
        <w:rPr>
          <w:rFonts w:ascii="Twinkl Cursive Unlooped Light" w:hAnsi="Twinkl Cursive Unlooped Light"/>
        </w:rPr>
        <w:t>folder</w:t>
      </w:r>
    </w:p>
    <w:p w14:paraId="15285CE7" w14:textId="77777777" w:rsidR="003A2DC3" w:rsidRPr="00AB1D1E" w:rsidRDefault="003A2DC3" w:rsidP="003A2DC3">
      <w:pPr>
        <w:pStyle w:val="BodyText"/>
        <w:spacing w:before="17"/>
        <w:rPr>
          <w:rFonts w:ascii="Twinkl Cursive Unlooped Light" w:hAnsi="Twinkl Cursive Unlooped Light"/>
        </w:rPr>
      </w:pPr>
    </w:p>
    <w:p w14:paraId="7484E509" w14:textId="0A58781F" w:rsidR="003A2DC3" w:rsidRPr="00AB1D1E" w:rsidRDefault="003A2DC3" w:rsidP="00837D25">
      <w:pPr>
        <w:pStyle w:val="Heading1"/>
        <w:shd w:val="clear" w:color="auto" w:fill="E0CAB9"/>
        <w:tabs>
          <w:tab w:val="left" w:pos="9891"/>
        </w:tabs>
        <w:spacing w:before="1"/>
        <w:ind w:left="195"/>
        <w:rPr>
          <w:rFonts w:ascii="Twinkl Cursive Unlooped Light" w:hAnsi="Twinkl Cursive Unlooped Light"/>
        </w:rPr>
      </w:pPr>
      <w:r w:rsidRPr="00837D25">
        <w:rPr>
          <w:rFonts w:ascii="Twinkl Cursive Unlooped Light" w:hAnsi="Twinkl Cursive Unlooped Light"/>
          <w:color w:val="000000"/>
          <w:w w:val="80"/>
          <w:shd w:val="clear" w:color="auto" w:fill="E0CAB9"/>
        </w:rPr>
        <w:t>PREMISES</w:t>
      </w:r>
      <w:r w:rsidRPr="00837D25">
        <w:rPr>
          <w:rFonts w:ascii="Twinkl Cursive Unlooped Light" w:hAnsi="Twinkl Cursive Unlooped Light"/>
          <w:color w:val="000000"/>
          <w:spacing w:val="5"/>
          <w:shd w:val="clear" w:color="auto" w:fill="E0CAB9"/>
        </w:rPr>
        <w:t xml:space="preserve"> </w:t>
      </w:r>
      <w:r w:rsidRPr="00837D25">
        <w:rPr>
          <w:rFonts w:ascii="Twinkl Cursive Unlooped Light" w:hAnsi="Twinkl Cursive Unlooped Light"/>
          <w:color w:val="000000"/>
          <w:w w:val="80"/>
          <w:shd w:val="clear" w:color="auto" w:fill="E0CAB9"/>
        </w:rPr>
        <w:t>AND</w:t>
      </w:r>
      <w:r w:rsidRPr="00837D25">
        <w:rPr>
          <w:rFonts w:ascii="Twinkl Cursive Unlooped Light" w:hAnsi="Twinkl Cursive Unlooped Light"/>
          <w:color w:val="000000"/>
          <w:spacing w:val="6"/>
          <w:shd w:val="clear" w:color="auto" w:fill="E0CAB9"/>
        </w:rPr>
        <w:t xml:space="preserve"> </w:t>
      </w:r>
      <w:r w:rsidRPr="00837D25">
        <w:rPr>
          <w:rFonts w:ascii="Twinkl Cursive Unlooped Light" w:hAnsi="Twinkl Cursive Unlooped Light"/>
          <w:color w:val="000000"/>
          <w:w w:val="80"/>
          <w:shd w:val="clear" w:color="auto" w:fill="E0CAB9"/>
        </w:rPr>
        <w:t>WORK</w:t>
      </w:r>
      <w:r w:rsidR="00837D25" w:rsidRPr="00837D25">
        <w:rPr>
          <w:rFonts w:ascii="Twinkl Cursive Unlooped Light" w:hAnsi="Twinkl Cursive Unlooped Light"/>
          <w:color w:val="000000"/>
          <w:spacing w:val="6"/>
          <w:shd w:val="clear" w:color="auto" w:fill="E0CAB9"/>
        </w:rPr>
        <w:t xml:space="preserve"> </w:t>
      </w:r>
      <w:r w:rsidRPr="00837D25">
        <w:rPr>
          <w:rFonts w:ascii="Twinkl Cursive Unlooped Light" w:hAnsi="Twinkl Cursive Unlooped Light"/>
          <w:color w:val="000000"/>
          <w:spacing w:val="-2"/>
          <w:w w:val="80"/>
          <w:shd w:val="clear" w:color="auto" w:fill="E0CAB9"/>
        </w:rPr>
        <w:t>EQUIPMENT</w:t>
      </w:r>
    </w:p>
    <w:p w14:paraId="29538D8C" w14:textId="77777777" w:rsidR="003A2DC3" w:rsidRPr="00AB1D1E" w:rsidRDefault="003A2DC3" w:rsidP="003A2DC3">
      <w:pPr>
        <w:pStyle w:val="BodyText"/>
        <w:spacing w:before="26"/>
        <w:rPr>
          <w:rFonts w:ascii="Twinkl Cursive Unlooped Light" w:hAnsi="Twinkl Cursive Unlooped Light"/>
          <w:b/>
        </w:rPr>
      </w:pPr>
    </w:p>
    <w:p w14:paraId="0569F055" w14:textId="77777777" w:rsidR="003A2DC3" w:rsidRPr="00AB1D1E" w:rsidRDefault="003A2DC3" w:rsidP="003A2DC3">
      <w:pPr>
        <w:ind w:left="224"/>
        <w:rPr>
          <w:rFonts w:ascii="Twinkl Cursive Unlooped Light" w:hAnsi="Twinkl Cursive Unlooped Light"/>
          <w:b/>
        </w:rPr>
      </w:pPr>
      <w:r w:rsidRPr="00AB1D1E">
        <w:rPr>
          <w:rFonts w:ascii="Twinkl Cursive Unlooped Light" w:hAnsi="Twinkl Cursive Unlooped Light"/>
          <w:b/>
          <w:spacing w:val="-2"/>
          <w:w w:val="85"/>
          <w:sz w:val="22"/>
        </w:rPr>
        <w:t>Curriculum</w:t>
      </w:r>
      <w:r w:rsidRPr="00AB1D1E">
        <w:rPr>
          <w:rFonts w:ascii="Twinkl Cursive Unlooped Light" w:hAnsi="Twinkl Cursive Unlooped Light"/>
          <w:b/>
          <w:spacing w:val="4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spacing w:val="-2"/>
          <w:w w:val="95"/>
          <w:sz w:val="22"/>
        </w:rPr>
        <w:t>Areas</w:t>
      </w:r>
    </w:p>
    <w:p w14:paraId="4C359065" w14:textId="52A66968" w:rsidR="003A2DC3" w:rsidRPr="00AB1D1E" w:rsidRDefault="003A2DC3" w:rsidP="003A2DC3">
      <w:pPr>
        <w:pStyle w:val="BodyText"/>
        <w:spacing w:before="16" w:line="254" w:lineRule="auto"/>
        <w:ind w:left="224" w:right="183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</w:rPr>
        <w:t>Statutory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inspections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Regular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inspection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testing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of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HLH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equipment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is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conducted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 xml:space="preserve">legislative </w:t>
      </w:r>
      <w:r w:rsidRPr="00AB1D1E">
        <w:rPr>
          <w:rFonts w:ascii="Twinkl Cursive Unlooped Light" w:hAnsi="Twinkl Cursive Unlooped Light"/>
          <w:spacing w:val="-8"/>
        </w:rPr>
        <w:t xml:space="preserve">requirements by competent contractors. Records of such monitoring will be kept in the Technician’s room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dealt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with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by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="006D539E">
        <w:rPr>
          <w:rFonts w:ascii="Twinkl Cursive Unlooped Light" w:hAnsi="Twinkl Cursive Unlooped Light"/>
          <w:b/>
          <w:spacing w:val="-6"/>
        </w:rPr>
        <w:t>Zoe Rose</w:t>
      </w:r>
      <w:r w:rsidRPr="00AB1D1E">
        <w:rPr>
          <w:rFonts w:ascii="Twinkl Cursive Unlooped Light" w:hAnsi="Twinkl Cursive Unlooped Light"/>
          <w:b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who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will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keep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records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of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defective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equipment.</w:t>
      </w:r>
    </w:p>
    <w:p w14:paraId="3DF15047" w14:textId="77777777" w:rsidR="003A2DC3" w:rsidRPr="00AB1D1E" w:rsidRDefault="003A2DC3" w:rsidP="003A2DC3">
      <w:pPr>
        <w:pStyle w:val="BodyText"/>
        <w:spacing w:before="18"/>
        <w:rPr>
          <w:rFonts w:ascii="Twinkl Cursive Unlooped Light" w:hAnsi="Twinkl Cursive Unlooped Light"/>
        </w:rPr>
      </w:pPr>
    </w:p>
    <w:p w14:paraId="6DA1889C" w14:textId="0739C1E8" w:rsidR="003A2DC3" w:rsidRPr="00AB1D1E" w:rsidRDefault="006D539E" w:rsidP="003A2DC3">
      <w:pPr>
        <w:pStyle w:val="BodyText"/>
        <w:spacing w:line="254" w:lineRule="auto"/>
        <w:ind w:left="224" w:right="121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  <w:b/>
          <w:spacing w:val="-6"/>
        </w:rPr>
        <w:t>Zoe Rose</w:t>
      </w:r>
      <w:r w:rsidRPr="00AB1D1E">
        <w:rPr>
          <w:rFonts w:ascii="Twinkl Cursive Unlooped Light" w:hAnsi="Twinkl Cursive Unlooped Light"/>
          <w:b/>
          <w:spacing w:val="-10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is</w:t>
      </w:r>
      <w:r w:rsidR="003A2DC3" w:rsidRPr="00AB1D1E">
        <w:rPr>
          <w:rFonts w:ascii="Twinkl Cursive Unlooped Light" w:hAnsi="Twinkl Cursive Unlooped Light"/>
          <w:spacing w:val="-8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responsible</w:t>
      </w:r>
      <w:r w:rsidR="003A2DC3" w:rsidRPr="00AB1D1E">
        <w:rPr>
          <w:rFonts w:ascii="Twinkl Cursive Unlooped Light" w:hAnsi="Twinkl Cursive Unlooped Light"/>
          <w:spacing w:val="-8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for</w:t>
      </w:r>
      <w:r w:rsidR="003A2DC3" w:rsidRPr="00AB1D1E">
        <w:rPr>
          <w:rFonts w:ascii="Twinkl Cursive Unlooped Light" w:hAnsi="Twinkl Cursive Unlooped Light"/>
          <w:spacing w:val="-8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identifying</w:t>
      </w:r>
      <w:r w:rsidR="003A2DC3" w:rsidRPr="00AB1D1E">
        <w:rPr>
          <w:rFonts w:ascii="Twinkl Cursive Unlooped Light" w:hAnsi="Twinkl Cursive Unlooped Light"/>
          <w:spacing w:val="-8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all</w:t>
      </w:r>
      <w:r w:rsidR="003A2DC3" w:rsidRPr="00AB1D1E">
        <w:rPr>
          <w:rFonts w:ascii="Twinkl Cursive Unlooped Light" w:hAnsi="Twinkl Cursive Unlooped Light"/>
          <w:spacing w:val="-8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plant</w:t>
      </w:r>
      <w:r w:rsidR="003A2DC3" w:rsidRPr="00AB1D1E">
        <w:rPr>
          <w:rFonts w:ascii="Twinkl Cursive Unlooped Light" w:hAnsi="Twinkl Cursive Unlooped Light"/>
          <w:spacing w:val="-8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and</w:t>
      </w:r>
      <w:r w:rsidR="003A2DC3" w:rsidRPr="00AB1D1E">
        <w:rPr>
          <w:rFonts w:ascii="Twinkl Cursive Unlooped Light" w:hAnsi="Twinkl Cursive Unlooped Light"/>
          <w:spacing w:val="-8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equipment</w:t>
      </w:r>
      <w:r w:rsidR="003A2DC3" w:rsidRPr="00AB1D1E">
        <w:rPr>
          <w:rFonts w:ascii="Twinkl Cursive Unlooped Light" w:hAnsi="Twinkl Cursive Unlooped Light"/>
          <w:spacing w:val="-8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in</w:t>
      </w:r>
      <w:r w:rsidR="003A2DC3" w:rsidRPr="00AB1D1E">
        <w:rPr>
          <w:rFonts w:ascii="Twinkl Cursive Unlooped Light" w:hAnsi="Twinkl Cursive Unlooped Light"/>
          <w:spacing w:val="-8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an</w:t>
      </w:r>
      <w:r w:rsidR="003A2DC3" w:rsidRPr="00AB1D1E">
        <w:rPr>
          <w:rFonts w:ascii="Twinkl Cursive Unlooped Light" w:hAnsi="Twinkl Cursive Unlooped Light"/>
          <w:spacing w:val="-8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equipment</w:t>
      </w:r>
      <w:r w:rsidR="003A2DC3" w:rsidRPr="00AB1D1E">
        <w:rPr>
          <w:rFonts w:ascii="Twinkl Cursive Unlooped Light" w:hAnsi="Twinkl Cursive Unlooped Light"/>
          <w:spacing w:val="-8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register</w:t>
      </w:r>
      <w:r w:rsidR="003A2DC3" w:rsidRPr="00AB1D1E">
        <w:rPr>
          <w:rFonts w:ascii="Twinkl Cursive Unlooped Light" w:hAnsi="Twinkl Cursive Unlooped Light"/>
          <w:spacing w:val="-8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and</w:t>
      </w:r>
      <w:r w:rsidR="003A2DC3" w:rsidRPr="00AB1D1E">
        <w:rPr>
          <w:rFonts w:ascii="Twinkl Cursive Unlooped Light" w:hAnsi="Twinkl Cursive Unlooped Light"/>
          <w:spacing w:val="-8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ensuring that</w:t>
      </w:r>
      <w:r w:rsidR="003A2DC3" w:rsidRPr="00AB1D1E">
        <w:rPr>
          <w:rFonts w:ascii="Twinkl Cursive Unlooped Light" w:hAnsi="Twinkl Cursive Unlooped Light"/>
          <w:spacing w:val="-9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any</w:t>
      </w:r>
      <w:r w:rsidR="003A2DC3" w:rsidRPr="00AB1D1E">
        <w:rPr>
          <w:rFonts w:ascii="Twinkl Cursive Unlooped Light" w:hAnsi="Twinkl Cursive Unlooped Light"/>
          <w:spacing w:val="-9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training</w:t>
      </w:r>
      <w:r w:rsidR="003A2DC3" w:rsidRPr="00AB1D1E">
        <w:rPr>
          <w:rFonts w:ascii="Twinkl Cursive Unlooped Light" w:hAnsi="Twinkl Cursive Unlooped Light"/>
          <w:spacing w:val="-9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or</w:t>
      </w:r>
      <w:r w:rsidR="003A2DC3" w:rsidRPr="00AB1D1E">
        <w:rPr>
          <w:rFonts w:ascii="Twinkl Cursive Unlooped Light" w:hAnsi="Twinkl Cursive Unlooped Light"/>
          <w:spacing w:val="-9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instruction</w:t>
      </w:r>
      <w:r w:rsidR="003A2DC3" w:rsidRPr="00AB1D1E">
        <w:rPr>
          <w:rFonts w:ascii="Twinkl Cursive Unlooped Light" w:hAnsi="Twinkl Cursive Unlooped Light"/>
          <w:spacing w:val="-9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needs,</w:t>
      </w:r>
      <w:r w:rsidR="003A2DC3" w:rsidRPr="00AB1D1E">
        <w:rPr>
          <w:rFonts w:ascii="Twinkl Cursive Unlooped Light" w:hAnsi="Twinkl Cursive Unlooped Light"/>
          <w:spacing w:val="-9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personal</w:t>
      </w:r>
      <w:r w:rsidR="003A2DC3" w:rsidRPr="00AB1D1E">
        <w:rPr>
          <w:rFonts w:ascii="Twinkl Cursive Unlooped Light" w:hAnsi="Twinkl Cursive Unlooped Light"/>
          <w:spacing w:val="-9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protective</w:t>
      </w:r>
      <w:r w:rsidR="003A2DC3" w:rsidRPr="00AB1D1E">
        <w:rPr>
          <w:rFonts w:ascii="Twinkl Cursive Unlooped Light" w:hAnsi="Twinkl Cursive Unlooped Light"/>
          <w:spacing w:val="-9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equipment</w:t>
      </w:r>
      <w:r w:rsidR="003A2DC3" w:rsidRPr="00AB1D1E">
        <w:rPr>
          <w:rFonts w:ascii="Twinkl Cursive Unlooped Light" w:hAnsi="Twinkl Cursive Unlooped Light"/>
          <w:spacing w:val="-9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requirements</w:t>
      </w:r>
      <w:r w:rsidR="003A2DC3" w:rsidRPr="00AB1D1E">
        <w:rPr>
          <w:rFonts w:ascii="Twinkl Cursive Unlooped Light" w:hAnsi="Twinkl Cursive Unlooped Light"/>
          <w:spacing w:val="-9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are</w:t>
      </w:r>
      <w:r w:rsidR="003A2DC3" w:rsidRPr="00AB1D1E">
        <w:rPr>
          <w:rFonts w:ascii="Twinkl Cursive Unlooped Light" w:hAnsi="Twinkl Cursive Unlooped Light"/>
          <w:spacing w:val="-9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identified.</w:t>
      </w:r>
      <w:r w:rsidR="003A2DC3" w:rsidRPr="00AB1D1E">
        <w:rPr>
          <w:rFonts w:ascii="Twinkl Cursive Unlooped Light" w:hAnsi="Twinkl Cursive Unlooped Light"/>
          <w:spacing w:val="-9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 xml:space="preserve">Relevant </w:t>
      </w:r>
      <w:r w:rsidR="003A2DC3" w:rsidRPr="00AB1D1E">
        <w:rPr>
          <w:rFonts w:ascii="Twinkl Cursive Unlooped Light" w:hAnsi="Twinkl Cursive Unlooped Light"/>
          <w:w w:val="90"/>
        </w:rPr>
        <w:t>risk</w:t>
      </w:r>
      <w:r w:rsidR="003A2DC3" w:rsidRPr="00AB1D1E">
        <w:rPr>
          <w:rFonts w:ascii="Twinkl Cursive Unlooped Light" w:hAnsi="Twinkl Cursive Unlooped Light"/>
          <w:spacing w:val="-2"/>
          <w:w w:val="90"/>
        </w:rPr>
        <w:t xml:space="preserve"> </w:t>
      </w:r>
      <w:r w:rsidR="003A2DC3" w:rsidRPr="00AB1D1E">
        <w:rPr>
          <w:rFonts w:ascii="Twinkl Cursive Unlooped Light" w:hAnsi="Twinkl Cursive Unlooped Light"/>
          <w:w w:val="90"/>
        </w:rPr>
        <w:t>assessments</w:t>
      </w:r>
      <w:r w:rsidR="003A2DC3" w:rsidRPr="00AB1D1E">
        <w:rPr>
          <w:rFonts w:ascii="Twinkl Cursive Unlooped Light" w:hAnsi="Twinkl Cursive Unlooped Light"/>
          <w:spacing w:val="-2"/>
          <w:w w:val="90"/>
        </w:rPr>
        <w:t xml:space="preserve"> </w:t>
      </w:r>
      <w:r w:rsidR="003A2DC3" w:rsidRPr="00AB1D1E">
        <w:rPr>
          <w:rFonts w:ascii="Twinkl Cursive Unlooped Light" w:hAnsi="Twinkl Cursive Unlooped Light"/>
          <w:w w:val="90"/>
        </w:rPr>
        <w:t>conducted</w:t>
      </w:r>
      <w:r w:rsidR="003A2DC3" w:rsidRPr="00AB1D1E">
        <w:rPr>
          <w:rFonts w:ascii="Twinkl Cursive Unlooped Light" w:hAnsi="Twinkl Cursive Unlooped Light"/>
          <w:spacing w:val="-2"/>
          <w:w w:val="90"/>
        </w:rPr>
        <w:t xml:space="preserve"> </w:t>
      </w:r>
      <w:r w:rsidR="003A2DC3" w:rsidRPr="00AB1D1E">
        <w:rPr>
          <w:rFonts w:ascii="Twinkl Cursive Unlooped Light" w:hAnsi="Twinkl Cursive Unlooped Light"/>
          <w:w w:val="90"/>
        </w:rPr>
        <w:t>where</w:t>
      </w:r>
      <w:r w:rsidR="003A2DC3" w:rsidRPr="00AB1D1E">
        <w:rPr>
          <w:rFonts w:ascii="Twinkl Cursive Unlooped Light" w:hAnsi="Twinkl Cursive Unlooped Light"/>
          <w:spacing w:val="-2"/>
          <w:w w:val="90"/>
        </w:rPr>
        <w:t xml:space="preserve"> </w:t>
      </w:r>
      <w:r w:rsidR="003A2DC3" w:rsidRPr="00AB1D1E">
        <w:rPr>
          <w:rFonts w:ascii="Twinkl Cursive Unlooped Light" w:hAnsi="Twinkl Cursive Unlooped Light"/>
          <w:w w:val="90"/>
        </w:rPr>
        <w:t>required</w:t>
      </w:r>
      <w:r w:rsidR="003A2DC3" w:rsidRPr="00AB1D1E">
        <w:rPr>
          <w:rFonts w:ascii="Twinkl Cursive Unlooped Light" w:hAnsi="Twinkl Cursive Unlooped Light"/>
          <w:spacing w:val="-2"/>
          <w:w w:val="90"/>
        </w:rPr>
        <w:t xml:space="preserve"> </w:t>
      </w:r>
      <w:r w:rsidR="003A2DC3" w:rsidRPr="00AB1D1E">
        <w:rPr>
          <w:rFonts w:ascii="Twinkl Cursive Unlooped Light" w:hAnsi="Twinkl Cursive Unlooped Light"/>
          <w:w w:val="90"/>
        </w:rPr>
        <w:t>by</w:t>
      </w:r>
      <w:r w:rsidR="003A2DC3" w:rsidRPr="00AB1D1E">
        <w:rPr>
          <w:rFonts w:ascii="Twinkl Cursive Unlooped Light" w:hAnsi="Twinkl Cursive Unlooped Light"/>
          <w:spacing w:val="-3"/>
          <w:w w:val="90"/>
        </w:rPr>
        <w:t xml:space="preserve"> </w:t>
      </w:r>
      <w:r>
        <w:rPr>
          <w:rFonts w:ascii="Twinkl Cursive Unlooped Light" w:hAnsi="Twinkl Cursive Unlooped Light"/>
          <w:b/>
          <w:spacing w:val="-6"/>
        </w:rPr>
        <w:t>Zoe Rose</w:t>
      </w:r>
      <w:r w:rsidRPr="00AB1D1E">
        <w:rPr>
          <w:rFonts w:ascii="Twinkl Cursive Unlooped Light" w:hAnsi="Twinkl Cursive Unlooped Light"/>
          <w:b/>
          <w:spacing w:val="-10"/>
        </w:rPr>
        <w:t xml:space="preserve"> </w:t>
      </w:r>
      <w:r w:rsidR="003A2DC3" w:rsidRPr="00AB1D1E">
        <w:rPr>
          <w:rFonts w:ascii="Twinkl Cursive Unlooped Light" w:hAnsi="Twinkl Cursive Unlooped Light"/>
          <w:w w:val="90"/>
        </w:rPr>
        <w:t>or</w:t>
      </w:r>
      <w:r w:rsidR="003A2DC3" w:rsidRPr="00AB1D1E">
        <w:rPr>
          <w:rFonts w:ascii="Twinkl Cursive Unlooped Light" w:hAnsi="Twinkl Cursive Unlooped Light"/>
          <w:spacing w:val="-2"/>
          <w:w w:val="90"/>
        </w:rPr>
        <w:t xml:space="preserve"> </w:t>
      </w:r>
      <w:r w:rsidR="003A2DC3" w:rsidRPr="00AB1D1E">
        <w:rPr>
          <w:rFonts w:ascii="Twinkl Cursive Unlooped Light" w:hAnsi="Twinkl Cursive Unlooped Light"/>
          <w:w w:val="90"/>
        </w:rPr>
        <w:t>class</w:t>
      </w:r>
      <w:r w:rsidR="003A2DC3" w:rsidRPr="00AB1D1E">
        <w:rPr>
          <w:rFonts w:ascii="Twinkl Cursive Unlooped Light" w:hAnsi="Twinkl Cursive Unlooped Light"/>
          <w:spacing w:val="-2"/>
          <w:w w:val="90"/>
        </w:rPr>
        <w:t xml:space="preserve"> </w:t>
      </w:r>
      <w:r w:rsidR="003A2DC3" w:rsidRPr="00AB1D1E">
        <w:rPr>
          <w:rFonts w:ascii="Twinkl Cursive Unlooped Light" w:hAnsi="Twinkl Cursive Unlooped Light"/>
          <w:w w:val="90"/>
        </w:rPr>
        <w:t>teachers</w:t>
      </w:r>
      <w:r w:rsidR="003A2DC3" w:rsidRPr="00AB1D1E">
        <w:rPr>
          <w:rFonts w:ascii="Twinkl Cursive Unlooped Light" w:hAnsi="Twinkl Cursive Unlooped Light"/>
          <w:spacing w:val="-2"/>
          <w:w w:val="90"/>
        </w:rPr>
        <w:t xml:space="preserve"> </w:t>
      </w:r>
      <w:r w:rsidR="003A2DC3" w:rsidRPr="00AB1D1E">
        <w:rPr>
          <w:rFonts w:ascii="Twinkl Cursive Unlooped Light" w:hAnsi="Twinkl Cursive Unlooped Light"/>
          <w:w w:val="90"/>
        </w:rPr>
        <w:t>/</w:t>
      </w:r>
      <w:r w:rsidR="003A2DC3" w:rsidRPr="00AB1D1E">
        <w:rPr>
          <w:rFonts w:ascii="Twinkl Cursive Unlooped Light" w:hAnsi="Twinkl Cursive Unlooped Light"/>
          <w:spacing w:val="-2"/>
          <w:w w:val="90"/>
        </w:rPr>
        <w:t xml:space="preserve"> </w:t>
      </w:r>
      <w:r w:rsidR="003A2DC3" w:rsidRPr="00AB1D1E">
        <w:rPr>
          <w:rFonts w:ascii="Twinkl Cursive Unlooped Light" w:hAnsi="Twinkl Cursive Unlooped Light"/>
          <w:w w:val="90"/>
        </w:rPr>
        <w:t>leads</w:t>
      </w:r>
      <w:r w:rsidR="003A2DC3" w:rsidRPr="00AB1D1E">
        <w:rPr>
          <w:rFonts w:ascii="Twinkl Cursive Unlooped Light" w:hAnsi="Twinkl Cursive Unlooped Light"/>
          <w:spacing w:val="-2"/>
          <w:w w:val="90"/>
        </w:rPr>
        <w:t xml:space="preserve"> </w:t>
      </w:r>
      <w:r w:rsidR="003A2DC3" w:rsidRPr="00AB1D1E">
        <w:rPr>
          <w:rFonts w:ascii="Twinkl Cursive Unlooped Light" w:hAnsi="Twinkl Cursive Unlooped Light"/>
          <w:w w:val="90"/>
        </w:rPr>
        <w:t>or</w:t>
      </w:r>
      <w:r w:rsidR="003A2DC3" w:rsidRPr="00AB1D1E">
        <w:rPr>
          <w:rFonts w:ascii="Twinkl Cursive Unlooped Light" w:hAnsi="Twinkl Cursive Unlooped Light"/>
          <w:spacing w:val="-2"/>
          <w:w w:val="90"/>
        </w:rPr>
        <w:t xml:space="preserve"> </w:t>
      </w:r>
      <w:r w:rsidR="003A2DC3" w:rsidRPr="00AB1D1E">
        <w:rPr>
          <w:rFonts w:ascii="Twinkl Cursive Unlooped Light" w:hAnsi="Twinkl Cursive Unlooped Light"/>
          <w:w w:val="90"/>
        </w:rPr>
        <w:t>SLT</w:t>
      </w:r>
      <w:r w:rsidR="003A2DC3" w:rsidRPr="00AB1D1E">
        <w:rPr>
          <w:rFonts w:ascii="Twinkl Cursive Unlooped Light" w:hAnsi="Twinkl Cursive Unlooped Light"/>
          <w:spacing w:val="-2"/>
          <w:w w:val="90"/>
        </w:rPr>
        <w:t xml:space="preserve"> </w:t>
      </w:r>
      <w:r w:rsidR="003A2DC3" w:rsidRPr="00AB1D1E">
        <w:rPr>
          <w:rFonts w:ascii="Twinkl Cursive Unlooped Light" w:hAnsi="Twinkl Cursive Unlooped Light"/>
          <w:w w:val="90"/>
        </w:rPr>
        <w:t>as</w:t>
      </w:r>
      <w:r w:rsidR="003A2DC3" w:rsidRPr="00AB1D1E">
        <w:rPr>
          <w:rFonts w:ascii="Twinkl Cursive Unlooped Light" w:hAnsi="Twinkl Cursive Unlooped Light"/>
          <w:spacing w:val="-2"/>
          <w:w w:val="90"/>
        </w:rPr>
        <w:t xml:space="preserve"> </w:t>
      </w:r>
      <w:r w:rsidR="003A2DC3" w:rsidRPr="00AB1D1E">
        <w:rPr>
          <w:rFonts w:ascii="Twinkl Cursive Unlooped Light" w:hAnsi="Twinkl Cursive Unlooped Light"/>
          <w:w w:val="90"/>
        </w:rPr>
        <w:t xml:space="preserve">appropriate. </w:t>
      </w:r>
      <w:r w:rsidR="003A2DC3" w:rsidRPr="00AB1D1E">
        <w:rPr>
          <w:rFonts w:ascii="Twinkl Cursive Unlooped Light" w:hAnsi="Twinkl Cursive Unlooped Light"/>
          <w:spacing w:val="-6"/>
        </w:rPr>
        <w:t>Equipment</w:t>
      </w:r>
      <w:r w:rsidR="003A2DC3" w:rsidRPr="00AB1D1E">
        <w:rPr>
          <w:rFonts w:ascii="Twinkl Cursive Unlooped Light" w:hAnsi="Twinkl Cursive Unlooped Light"/>
          <w:spacing w:val="-7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restricted</w:t>
      </w:r>
      <w:r w:rsidR="003A2DC3" w:rsidRPr="00AB1D1E">
        <w:rPr>
          <w:rFonts w:ascii="Twinkl Cursive Unlooped Light" w:hAnsi="Twinkl Cursive Unlooped Light"/>
          <w:spacing w:val="-7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to</w:t>
      </w:r>
      <w:r w:rsidR="003A2DC3" w:rsidRPr="00AB1D1E">
        <w:rPr>
          <w:rFonts w:ascii="Twinkl Cursive Unlooped Light" w:hAnsi="Twinkl Cursive Unlooped Light"/>
          <w:spacing w:val="-7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those</w:t>
      </w:r>
      <w:r w:rsidR="003A2DC3" w:rsidRPr="00AB1D1E">
        <w:rPr>
          <w:rFonts w:ascii="Twinkl Cursive Unlooped Light" w:hAnsi="Twinkl Cursive Unlooped Light"/>
          <w:spacing w:val="-7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users</w:t>
      </w:r>
      <w:r w:rsidR="003A2DC3" w:rsidRPr="00AB1D1E">
        <w:rPr>
          <w:rFonts w:ascii="Twinkl Cursive Unlooped Light" w:hAnsi="Twinkl Cursive Unlooped Light"/>
          <w:spacing w:val="-7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who</w:t>
      </w:r>
      <w:r w:rsidR="003A2DC3" w:rsidRPr="00AB1D1E">
        <w:rPr>
          <w:rFonts w:ascii="Twinkl Cursive Unlooped Light" w:hAnsi="Twinkl Cursive Unlooped Light"/>
          <w:spacing w:val="-7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are</w:t>
      </w:r>
      <w:r w:rsidR="003A2DC3" w:rsidRPr="00AB1D1E">
        <w:rPr>
          <w:rFonts w:ascii="Twinkl Cursive Unlooped Light" w:hAnsi="Twinkl Cursive Unlooped Light"/>
          <w:spacing w:val="-7"/>
        </w:rPr>
        <w:t xml:space="preserve"> </w:t>
      </w:r>
      <w:proofErr w:type="spellStart"/>
      <w:r w:rsidR="003A2DC3" w:rsidRPr="00AB1D1E">
        <w:rPr>
          <w:rFonts w:ascii="Twinkl Cursive Unlooped Light" w:hAnsi="Twinkl Cursive Unlooped Light"/>
          <w:spacing w:val="-6"/>
        </w:rPr>
        <w:t>authorised</w:t>
      </w:r>
      <w:proofErr w:type="spellEnd"/>
      <w:r w:rsidR="003A2DC3" w:rsidRPr="00AB1D1E">
        <w:rPr>
          <w:rFonts w:ascii="Twinkl Cursive Unlooped Light" w:hAnsi="Twinkl Cursive Unlooped Light"/>
          <w:spacing w:val="-7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/</w:t>
      </w:r>
      <w:r w:rsidR="003A2DC3" w:rsidRPr="00AB1D1E">
        <w:rPr>
          <w:rFonts w:ascii="Twinkl Cursive Unlooped Light" w:hAnsi="Twinkl Cursive Unlooped Light"/>
          <w:spacing w:val="-7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have</w:t>
      </w:r>
      <w:r w:rsidR="003A2DC3" w:rsidRPr="00AB1D1E">
        <w:rPr>
          <w:rFonts w:ascii="Twinkl Cursive Unlooped Light" w:hAnsi="Twinkl Cursive Unlooped Light"/>
          <w:spacing w:val="-7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received</w:t>
      </w:r>
      <w:r w:rsidR="003A2DC3" w:rsidRPr="00AB1D1E">
        <w:rPr>
          <w:rFonts w:ascii="Twinkl Cursive Unlooped Light" w:hAnsi="Twinkl Cursive Unlooped Light"/>
          <w:spacing w:val="-7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specific</w:t>
      </w:r>
      <w:r w:rsidR="003A2DC3" w:rsidRPr="00AB1D1E">
        <w:rPr>
          <w:rFonts w:ascii="Twinkl Cursive Unlooped Light" w:hAnsi="Twinkl Cursive Unlooped Light"/>
          <w:spacing w:val="-7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training</w:t>
      </w:r>
      <w:r w:rsidR="003A2DC3" w:rsidRPr="00AB1D1E">
        <w:rPr>
          <w:rFonts w:ascii="Twinkl Cursive Unlooped Light" w:hAnsi="Twinkl Cursive Unlooped Light"/>
          <w:spacing w:val="-7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is</w:t>
      </w:r>
      <w:r w:rsidR="003A2DC3" w:rsidRPr="00AB1D1E">
        <w:rPr>
          <w:rFonts w:ascii="Twinkl Cursive Unlooped Light" w:hAnsi="Twinkl Cursive Unlooped Light"/>
          <w:spacing w:val="-7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the</w:t>
      </w:r>
      <w:r w:rsidR="003A2DC3" w:rsidRPr="00AB1D1E">
        <w:rPr>
          <w:rFonts w:ascii="Twinkl Cursive Unlooped Light" w:hAnsi="Twinkl Cursive Unlooped Light"/>
          <w:spacing w:val="-7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plant</w:t>
      </w:r>
      <w:r w:rsidR="003A2DC3" w:rsidRPr="00AB1D1E">
        <w:rPr>
          <w:rFonts w:ascii="Twinkl Cursive Unlooped Light" w:hAnsi="Twinkl Cursive Unlooped Light"/>
          <w:spacing w:val="-7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 xml:space="preserve">room </w:t>
      </w:r>
      <w:r w:rsidR="003A2DC3" w:rsidRPr="00AB1D1E">
        <w:rPr>
          <w:rFonts w:ascii="Twinkl Cursive Unlooped Light" w:hAnsi="Twinkl Cursive Unlooped Light"/>
          <w:spacing w:val="-8"/>
        </w:rPr>
        <w:t xml:space="preserve">and boiler room. All staff are required to report to </w:t>
      </w:r>
      <w:r>
        <w:rPr>
          <w:rFonts w:ascii="Twinkl Cursive Unlooped Light" w:hAnsi="Twinkl Cursive Unlooped Light"/>
          <w:b/>
          <w:spacing w:val="-6"/>
        </w:rPr>
        <w:t>Zoe Rose</w:t>
      </w:r>
      <w:r w:rsidRPr="00AB1D1E">
        <w:rPr>
          <w:rFonts w:ascii="Twinkl Cursive Unlooped Light" w:hAnsi="Twinkl Cursive Unlooped Light"/>
          <w:b/>
          <w:spacing w:val="-10"/>
        </w:rPr>
        <w:t xml:space="preserve"> </w:t>
      </w:r>
      <w:r w:rsidR="003A2DC3" w:rsidRPr="00AB1D1E">
        <w:rPr>
          <w:rFonts w:ascii="Twinkl Cursive Unlooped Light" w:hAnsi="Twinkl Cursive Unlooped Light"/>
          <w:spacing w:val="-8"/>
        </w:rPr>
        <w:t xml:space="preserve">(as appropriate) any </w:t>
      </w:r>
      <w:r w:rsidR="003A2DC3" w:rsidRPr="00AB1D1E">
        <w:rPr>
          <w:rFonts w:ascii="Twinkl Cursive Unlooped Light" w:hAnsi="Twinkl Cursive Unlooped Light"/>
          <w:spacing w:val="-6"/>
        </w:rPr>
        <w:t>problems</w:t>
      </w:r>
      <w:r w:rsidR="003A2DC3" w:rsidRPr="00AB1D1E">
        <w:rPr>
          <w:rFonts w:ascii="Twinkl Cursive Unlooped Light" w:hAnsi="Twinkl Cursive Unlooped Light"/>
          <w:spacing w:val="-11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found</w:t>
      </w:r>
      <w:r w:rsidR="003A2DC3" w:rsidRPr="00AB1D1E">
        <w:rPr>
          <w:rFonts w:ascii="Twinkl Cursive Unlooped Light" w:hAnsi="Twinkl Cursive Unlooped Light"/>
          <w:spacing w:val="-11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with</w:t>
      </w:r>
      <w:r w:rsidR="003A2DC3" w:rsidRPr="00AB1D1E">
        <w:rPr>
          <w:rFonts w:ascii="Twinkl Cursive Unlooped Light" w:hAnsi="Twinkl Cursive Unlooped Light"/>
          <w:spacing w:val="-11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plant/equipment.</w:t>
      </w:r>
      <w:r w:rsidR="003A2DC3" w:rsidRPr="00AB1D1E">
        <w:rPr>
          <w:rFonts w:ascii="Twinkl Cursive Unlooped Light" w:hAnsi="Twinkl Cursive Unlooped Light"/>
          <w:spacing w:val="-11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Defective</w:t>
      </w:r>
      <w:r w:rsidR="003A2DC3" w:rsidRPr="00AB1D1E">
        <w:rPr>
          <w:rFonts w:ascii="Twinkl Cursive Unlooped Light" w:hAnsi="Twinkl Cursive Unlooped Light"/>
          <w:spacing w:val="-11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equipment</w:t>
      </w:r>
      <w:r w:rsidR="003A2DC3" w:rsidRPr="00AB1D1E">
        <w:rPr>
          <w:rFonts w:ascii="Twinkl Cursive Unlooped Light" w:hAnsi="Twinkl Cursive Unlooped Light"/>
          <w:spacing w:val="-11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will</w:t>
      </w:r>
      <w:r w:rsidR="003A2DC3" w:rsidRPr="00AB1D1E">
        <w:rPr>
          <w:rFonts w:ascii="Twinkl Cursive Unlooped Light" w:hAnsi="Twinkl Cursive Unlooped Light"/>
          <w:spacing w:val="-11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be</w:t>
      </w:r>
      <w:r w:rsidR="003A2DC3" w:rsidRPr="00AB1D1E">
        <w:rPr>
          <w:rFonts w:ascii="Twinkl Cursive Unlooped Light" w:hAnsi="Twinkl Cursive Unlooped Light"/>
          <w:spacing w:val="-11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clearly</w:t>
      </w:r>
      <w:r w:rsidR="003A2DC3" w:rsidRPr="00AB1D1E">
        <w:rPr>
          <w:rFonts w:ascii="Twinkl Cursive Unlooped Light" w:hAnsi="Twinkl Cursive Unlooped Light"/>
          <w:spacing w:val="-11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marked</w:t>
      </w:r>
      <w:r w:rsidR="003A2DC3" w:rsidRPr="00AB1D1E">
        <w:rPr>
          <w:rFonts w:ascii="Twinkl Cursive Unlooped Light" w:hAnsi="Twinkl Cursive Unlooped Light"/>
          <w:spacing w:val="-11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and</w:t>
      </w:r>
      <w:r w:rsidR="003A2DC3" w:rsidRPr="00AB1D1E">
        <w:rPr>
          <w:rFonts w:ascii="Twinkl Cursive Unlooped Light" w:hAnsi="Twinkl Cursive Unlooped Light"/>
          <w:spacing w:val="-11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taken</w:t>
      </w:r>
      <w:r w:rsidR="003A2DC3" w:rsidRPr="00AB1D1E">
        <w:rPr>
          <w:rFonts w:ascii="Twinkl Cursive Unlooped Light" w:hAnsi="Twinkl Cursive Unlooped Light"/>
          <w:spacing w:val="-11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out</w:t>
      </w:r>
      <w:r w:rsidR="003A2DC3" w:rsidRPr="00AB1D1E">
        <w:rPr>
          <w:rFonts w:ascii="Twinkl Cursive Unlooped Light" w:hAnsi="Twinkl Cursive Unlooped Light"/>
          <w:spacing w:val="-11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>of</w:t>
      </w:r>
      <w:r w:rsidR="003A2DC3" w:rsidRPr="00AB1D1E">
        <w:rPr>
          <w:rFonts w:ascii="Twinkl Cursive Unlooped Light" w:hAnsi="Twinkl Cursive Unlooped Light"/>
          <w:spacing w:val="-11"/>
        </w:rPr>
        <w:t xml:space="preserve"> </w:t>
      </w:r>
      <w:r w:rsidR="003A2DC3" w:rsidRPr="00AB1D1E">
        <w:rPr>
          <w:rFonts w:ascii="Twinkl Cursive Unlooped Light" w:hAnsi="Twinkl Cursive Unlooped Light"/>
          <w:spacing w:val="-6"/>
        </w:rPr>
        <w:t xml:space="preserve">service </w:t>
      </w:r>
      <w:r w:rsidR="003A2DC3" w:rsidRPr="00AB1D1E">
        <w:rPr>
          <w:rFonts w:ascii="Twinkl Cursive Unlooped Light" w:hAnsi="Twinkl Cursive Unlooped Light"/>
          <w:spacing w:val="-4"/>
        </w:rPr>
        <w:t>by</w:t>
      </w:r>
      <w:r w:rsidR="003A2DC3" w:rsidRPr="00AB1D1E">
        <w:rPr>
          <w:rFonts w:ascii="Twinkl Cursive Unlooped Light" w:hAnsi="Twinkl Cursive Unlooped Light"/>
          <w:spacing w:val="-12"/>
        </w:rPr>
        <w:t xml:space="preserve"> </w:t>
      </w:r>
      <w:r w:rsidR="003A2DC3" w:rsidRPr="00AB1D1E">
        <w:rPr>
          <w:rFonts w:ascii="Twinkl Cursive Unlooped Light" w:hAnsi="Twinkl Cursive Unlooped Light"/>
          <w:spacing w:val="-4"/>
        </w:rPr>
        <w:t>storing</w:t>
      </w:r>
      <w:r w:rsidR="003A2DC3" w:rsidRPr="00AB1D1E">
        <w:rPr>
          <w:rFonts w:ascii="Twinkl Cursive Unlooped Light" w:hAnsi="Twinkl Cursive Unlooped Light"/>
          <w:spacing w:val="-12"/>
        </w:rPr>
        <w:t xml:space="preserve"> </w:t>
      </w:r>
      <w:r w:rsidR="003A2DC3" w:rsidRPr="00AB1D1E">
        <w:rPr>
          <w:rFonts w:ascii="Twinkl Cursive Unlooped Light" w:hAnsi="Twinkl Cursive Unlooped Light"/>
          <w:spacing w:val="-4"/>
        </w:rPr>
        <w:t>in</w:t>
      </w:r>
      <w:r w:rsidR="003A2DC3" w:rsidRPr="00AB1D1E">
        <w:rPr>
          <w:rFonts w:ascii="Twinkl Cursive Unlooped Light" w:hAnsi="Twinkl Cursive Unlooped Light"/>
          <w:spacing w:val="-12"/>
        </w:rPr>
        <w:t xml:space="preserve"> </w:t>
      </w:r>
      <w:r w:rsidR="003A2DC3" w:rsidRPr="00AB1D1E">
        <w:rPr>
          <w:rFonts w:ascii="Twinkl Cursive Unlooped Light" w:hAnsi="Twinkl Cursive Unlooped Light"/>
          <w:spacing w:val="-4"/>
        </w:rPr>
        <w:t>a</w:t>
      </w:r>
      <w:r w:rsidR="003A2DC3" w:rsidRPr="00AB1D1E">
        <w:rPr>
          <w:rFonts w:ascii="Twinkl Cursive Unlooped Light" w:hAnsi="Twinkl Cursive Unlooped Light"/>
          <w:spacing w:val="-12"/>
        </w:rPr>
        <w:t xml:space="preserve"> </w:t>
      </w:r>
      <w:r w:rsidR="003A2DC3" w:rsidRPr="00AB1D1E">
        <w:rPr>
          <w:rFonts w:ascii="Twinkl Cursive Unlooped Light" w:hAnsi="Twinkl Cursive Unlooped Light"/>
          <w:spacing w:val="-4"/>
        </w:rPr>
        <w:t>secure</w:t>
      </w:r>
      <w:r w:rsidR="003A2DC3" w:rsidRPr="00AB1D1E">
        <w:rPr>
          <w:rFonts w:ascii="Twinkl Cursive Unlooped Light" w:hAnsi="Twinkl Cursive Unlooped Light"/>
          <w:spacing w:val="-12"/>
        </w:rPr>
        <w:t xml:space="preserve"> </w:t>
      </w:r>
      <w:r w:rsidR="003A2DC3" w:rsidRPr="00AB1D1E">
        <w:rPr>
          <w:rFonts w:ascii="Twinkl Cursive Unlooped Light" w:hAnsi="Twinkl Cursive Unlooped Light"/>
          <w:spacing w:val="-4"/>
        </w:rPr>
        <w:t>location</w:t>
      </w:r>
      <w:r w:rsidR="003A2DC3" w:rsidRPr="00AB1D1E">
        <w:rPr>
          <w:rFonts w:ascii="Twinkl Cursive Unlooped Light" w:hAnsi="Twinkl Cursive Unlooped Light"/>
          <w:spacing w:val="-12"/>
        </w:rPr>
        <w:t xml:space="preserve"> </w:t>
      </w:r>
      <w:r w:rsidR="003A2DC3" w:rsidRPr="00AB1D1E">
        <w:rPr>
          <w:rFonts w:ascii="Twinkl Cursive Unlooped Light" w:hAnsi="Twinkl Cursive Unlooped Light"/>
          <w:spacing w:val="-4"/>
        </w:rPr>
        <w:t>pending</w:t>
      </w:r>
      <w:r w:rsidR="003A2DC3" w:rsidRPr="00AB1D1E">
        <w:rPr>
          <w:rFonts w:ascii="Twinkl Cursive Unlooped Light" w:hAnsi="Twinkl Cursive Unlooped Light"/>
          <w:spacing w:val="-12"/>
        </w:rPr>
        <w:t xml:space="preserve"> </w:t>
      </w:r>
      <w:r w:rsidR="003A2DC3" w:rsidRPr="00AB1D1E">
        <w:rPr>
          <w:rFonts w:ascii="Twinkl Cursive Unlooped Light" w:hAnsi="Twinkl Cursive Unlooped Light"/>
          <w:spacing w:val="-4"/>
        </w:rPr>
        <w:t>repair</w:t>
      </w:r>
      <w:r w:rsidR="003A2DC3" w:rsidRPr="00AB1D1E">
        <w:rPr>
          <w:rFonts w:ascii="Twinkl Cursive Unlooped Light" w:hAnsi="Twinkl Cursive Unlooped Light"/>
          <w:spacing w:val="-12"/>
        </w:rPr>
        <w:t xml:space="preserve"> </w:t>
      </w:r>
      <w:r w:rsidR="003A2DC3" w:rsidRPr="00AB1D1E">
        <w:rPr>
          <w:rFonts w:ascii="Twinkl Cursive Unlooped Light" w:hAnsi="Twinkl Cursive Unlooped Light"/>
          <w:spacing w:val="-4"/>
        </w:rPr>
        <w:t>/disposal.</w:t>
      </w:r>
    </w:p>
    <w:p w14:paraId="210A0A17" w14:textId="77777777" w:rsidR="003A2DC3" w:rsidRPr="00837D25" w:rsidRDefault="003A2DC3" w:rsidP="00837D25">
      <w:pPr>
        <w:pStyle w:val="Heading1"/>
        <w:ind w:firstLine="224"/>
        <w:jc w:val="both"/>
        <w:rPr>
          <w:rFonts w:ascii="Twinkl Cursive Unlooped Light" w:hAnsi="Twinkl Cursive Unlooped Light"/>
          <w:color w:val="000000" w:themeColor="text1"/>
        </w:rPr>
      </w:pPr>
      <w:r w:rsidRPr="00837D25">
        <w:rPr>
          <w:rFonts w:ascii="Twinkl Cursive Unlooped Light" w:hAnsi="Twinkl Cursive Unlooped Light"/>
          <w:color w:val="000000" w:themeColor="text1"/>
          <w:w w:val="80"/>
        </w:rPr>
        <w:t>Electrical</w:t>
      </w:r>
      <w:r w:rsidRPr="00837D25">
        <w:rPr>
          <w:rFonts w:ascii="Twinkl Cursive Unlooped Light" w:hAnsi="Twinkl Cursive Unlooped Light"/>
          <w:color w:val="000000" w:themeColor="text1"/>
          <w:spacing w:val="19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2"/>
          <w:w w:val="95"/>
        </w:rPr>
        <w:t>Safety</w:t>
      </w:r>
    </w:p>
    <w:p w14:paraId="1931CAD5" w14:textId="428D5BF2" w:rsidR="003A2DC3" w:rsidRPr="00AB1D1E" w:rsidRDefault="003A2DC3" w:rsidP="003A2DC3">
      <w:pPr>
        <w:pStyle w:val="BodyText"/>
        <w:spacing w:before="16" w:line="254" w:lineRule="auto"/>
        <w:ind w:left="224"/>
        <w:rPr>
          <w:rFonts w:ascii="Twinkl Cursive Unlooped Light" w:hAnsi="Twinkl Cursive Unlooped Light"/>
          <w:b/>
        </w:rPr>
      </w:pPr>
      <w:r w:rsidRPr="00AB1D1E">
        <w:rPr>
          <w:rFonts w:ascii="Twinkl Cursive Unlooped Light" w:hAnsi="Twinkl Cursive Unlooped Light"/>
          <w:w w:val="90"/>
        </w:rPr>
        <w:t xml:space="preserve">All staff will conduct a visual inspection of plugs, cables and electrical equipment prior to use. Defective </w:t>
      </w:r>
      <w:r w:rsidRPr="00AB1D1E">
        <w:rPr>
          <w:rFonts w:ascii="Twinkl Cursive Unlooped Light" w:hAnsi="Twinkl Cursive Unlooped Light"/>
          <w:spacing w:val="-4"/>
        </w:rPr>
        <w:t>equipment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will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be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reported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to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="00837D25">
        <w:rPr>
          <w:rFonts w:ascii="Twinkl Cursive Unlooped Light" w:hAnsi="Twinkl Cursive Unlooped Light"/>
          <w:b/>
          <w:spacing w:val="-4"/>
        </w:rPr>
        <w:t>Zoe Rose</w:t>
      </w:r>
    </w:p>
    <w:p w14:paraId="263F02E1" w14:textId="77777777" w:rsidR="003A2DC3" w:rsidRPr="00AB1D1E" w:rsidRDefault="003A2DC3" w:rsidP="003A2DC3">
      <w:pPr>
        <w:pStyle w:val="BodyText"/>
        <w:spacing w:before="17"/>
        <w:rPr>
          <w:rFonts w:ascii="Twinkl Cursive Unlooped Light" w:hAnsi="Twinkl Cursive Unlooped Light"/>
          <w:b/>
        </w:rPr>
      </w:pPr>
    </w:p>
    <w:p w14:paraId="5A5E3FBD" w14:textId="77777777" w:rsidR="003A2DC3" w:rsidRPr="00AB1D1E" w:rsidRDefault="003A2DC3" w:rsidP="003A2DC3">
      <w:pPr>
        <w:pStyle w:val="BodyText"/>
        <w:spacing w:line="254" w:lineRule="auto"/>
        <w:ind w:left="224" w:right="183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4"/>
        </w:rPr>
        <w:t>All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portable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items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of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electrical</w:t>
      </w:r>
      <w:r w:rsidRPr="00AB1D1E">
        <w:rPr>
          <w:rFonts w:ascii="Twinkl Cursive Unlooped Light" w:hAnsi="Twinkl Cursive Unlooped Light"/>
          <w:spacing w:val="-14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equipment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will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be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subject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to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formal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inspection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and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testing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 xml:space="preserve">Portable </w:t>
      </w:r>
      <w:r w:rsidRPr="00AB1D1E">
        <w:rPr>
          <w:rFonts w:ascii="Twinkl Cursive Unlooped Light" w:hAnsi="Twinkl Cursive Unlooped Light"/>
          <w:spacing w:val="-6"/>
        </w:rPr>
        <w:t>Appliance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Testing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(PAT))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on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identified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cycle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(dependent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upon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type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of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equipment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 xml:space="preserve">the </w:t>
      </w:r>
      <w:r w:rsidRPr="00AB1D1E">
        <w:rPr>
          <w:rFonts w:ascii="Twinkl Cursive Unlooped Light" w:hAnsi="Twinkl Cursive Unlooped Light"/>
          <w:w w:val="90"/>
        </w:rPr>
        <w:t xml:space="preserve">environment it is used in). This is completed as annually as possible at Hereford Learning Hub. All earthed equipment </w:t>
      </w:r>
      <w:r w:rsidRPr="00AB1D1E">
        <w:rPr>
          <w:rFonts w:ascii="Twinkl Cursive Unlooped Light" w:hAnsi="Twinkl Cursive Unlooped Light"/>
          <w:spacing w:val="-6"/>
        </w:rPr>
        <w:t>(class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1)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cables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attached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such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equipment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will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be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tested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annually.</w:t>
      </w:r>
    </w:p>
    <w:p w14:paraId="76F2D587" w14:textId="77777777" w:rsidR="003A2DC3" w:rsidRPr="00AB1D1E" w:rsidRDefault="003A2DC3" w:rsidP="003A2DC3">
      <w:pPr>
        <w:pStyle w:val="BodyText"/>
        <w:spacing w:before="20"/>
        <w:rPr>
          <w:rFonts w:ascii="Twinkl Cursive Unlooped Light" w:hAnsi="Twinkl Cursive Unlooped Light"/>
        </w:rPr>
      </w:pPr>
    </w:p>
    <w:p w14:paraId="5CF68218" w14:textId="77777777" w:rsidR="003A2DC3" w:rsidRPr="00AB1D1E" w:rsidRDefault="003A2DC3" w:rsidP="003A2DC3">
      <w:pPr>
        <w:pStyle w:val="BodyText"/>
        <w:spacing w:line="254" w:lineRule="auto"/>
        <w:ind w:left="22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</w:rPr>
        <w:t>Personal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items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of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equipment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(electrical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or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mechanical)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should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not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be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brought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into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HLH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without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 xml:space="preserve">prior </w:t>
      </w:r>
      <w:proofErr w:type="spellStart"/>
      <w:r w:rsidRPr="00AB1D1E">
        <w:rPr>
          <w:rFonts w:ascii="Twinkl Cursive Unlooped Light" w:hAnsi="Twinkl Cursive Unlooped Light"/>
          <w:spacing w:val="-6"/>
        </w:rPr>
        <w:t>authorisation</w:t>
      </w:r>
      <w:proofErr w:type="spellEnd"/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must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be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subjected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same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tests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as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HLH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equipment.</w:t>
      </w:r>
    </w:p>
    <w:p w14:paraId="77E9BBB1" w14:textId="77777777" w:rsidR="003A2DC3" w:rsidRPr="00AB1D1E" w:rsidRDefault="003A2DC3" w:rsidP="003A2DC3">
      <w:pPr>
        <w:pStyle w:val="BodyText"/>
        <w:spacing w:before="12"/>
        <w:rPr>
          <w:rFonts w:ascii="Twinkl Cursive Unlooped Light" w:hAnsi="Twinkl Cursive Unlooped Light"/>
        </w:rPr>
      </w:pPr>
    </w:p>
    <w:p w14:paraId="5CD2617F" w14:textId="77777777" w:rsidR="003A2DC3" w:rsidRPr="00837D25" w:rsidRDefault="003A2DC3" w:rsidP="00837D25">
      <w:pPr>
        <w:pStyle w:val="Heading1"/>
        <w:ind w:firstLine="224"/>
        <w:rPr>
          <w:rFonts w:ascii="Twinkl Cursive Unlooped Light" w:hAnsi="Twinkl Cursive Unlooped Light"/>
          <w:color w:val="000000" w:themeColor="text1"/>
        </w:rPr>
      </w:pPr>
      <w:r w:rsidRPr="00837D25">
        <w:rPr>
          <w:rFonts w:ascii="Twinkl Cursive Unlooped Light" w:hAnsi="Twinkl Cursive Unlooped Light"/>
          <w:color w:val="000000" w:themeColor="text1"/>
          <w:w w:val="85"/>
        </w:rPr>
        <w:t>External</w:t>
      </w:r>
      <w:r w:rsidRPr="00837D25">
        <w:rPr>
          <w:rFonts w:ascii="Twinkl Cursive Unlooped Light" w:hAnsi="Twinkl Cursive Unlooped Light"/>
          <w:color w:val="000000" w:themeColor="text1"/>
          <w:spacing w:val="-6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w w:val="85"/>
        </w:rPr>
        <w:t>play</w:t>
      </w:r>
      <w:r w:rsidRPr="00837D25">
        <w:rPr>
          <w:rFonts w:ascii="Twinkl Cursive Unlooped Light" w:hAnsi="Twinkl Cursive Unlooped Light"/>
          <w:color w:val="000000" w:themeColor="text1"/>
          <w:spacing w:val="-5"/>
        </w:rPr>
        <w:t xml:space="preserve"> </w:t>
      </w:r>
      <w:r w:rsidRPr="00837D25">
        <w:rPr>
          <w:rFonts w:ascii="Twinkl Cursive Unlooped Light" w:hAnsi="Twinkl Cursive Unlooped Light"/>
          <w:color w:val="000000" w:themeColor="text1"/>
          <w:spacing w:val="-2"/>
          <w:w w:val="85"/>
        </w:rPr>
        <w:t>equipment</w:t>
      </w:r>
    </w:p>
    <w:p w14:paraId="0DF32A12" w14:textId="55BF8E18" w:rsidR="003A2DC3" w:rsidRPr="00AB1D1E" w:rsidRDefault="003A2DC3" w:rsidP="003A2DC3">
      <w:pPr>
        <w:pStyle w:val="BodyText"/>
        <w:spacing w:before="16" w:line="254" w:lineRule="auto"/>
        <w:ind w:left="224" w:right="320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</w:rPr>
        <w:t xml:space="preserve">External play equipment will only be used when appropriately supervised. This equipment will be checked daily before use for any apparent defects, and </w:t>
      </w:r>
      <w:r w:rsidR="00837D25">
        <w:rPr>
          <w:rFonts w:ascii="Twinkl Cursive Unlooped Light" w:hAnsi="Twinkl Cursive Unlooped Light"/>
          <w:b/>
          <w:w w:val="90"/>
        </w:rPr>
        <w:t>Zoe Rose</w:t>
      </w:r>
      <w:r w:rsidRPr="00AB1D1E">
        <w:rPr>
          <w:rFonts w:ascii="Twinkl Cursive Unlooped Light" w:hAnsi="Twinkl Cursive Unlooped Light"/>
          <w:b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 xml:space="preserve">will conduct a formal termly inspection of the </w:t>
      </w:r>
      <w:r w:rsidRPr="00AB1D1E">
        <w:rPr>
          <w:rFonts w:ascii="Twinkl Cursive Unlooped Light" w:hAnsi="Twinkl Cursive Unlooped Light"/>
          <w:spacing w:val="-8"/>
        </w:rPr>
        <w:t xml:space="preserve">equipment with another member of staff. PE and Play equipment </w:t>
      </w:r>
      <w:proofErr w:type="gramStart"/>
      <w:r w:rsidRPr="00AB1D1E">
        <w:rPr>
          <w:rFonts w:ascii="Twinkl Cursive Unlooped Light" w:hAnsi="Twinkl Cursive Unlooped Light"/>
          <w:spacing w:val="-8"/>
        </w:rPr>
        <w:t>is</w:t>
      </w:r>
      <w:proofErr w:type="gramEnd"/>
      <w:r w:rsidRPr="00AB1D1E">
        <w:rPr>
          <w:rFonts w:ascii="Twinkl Cursive Unlooped Light" w:hAnsi="Twinkl Cursive Unlooped Light"/>
          <w:spacing w:val="-8"/>
        </w:rPr>
        <w:t xml:space="preserve"> subject to an annual inspection by an </w:t>
      </w:r>
      <w:r w:rsidRPr="00AB1D1E">
        <w:rPr>
          <w:rFonts w:ascii="Twinkl Cursive Unlooped Light" w:hAnsi="Twinkl Cursive Unlooped Light"/>
          <w:spacing w:val="-6"/>
        </w:rPr>
        <w:t>external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company.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Details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of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all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play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equipment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is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kept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proofErr w:type="gramStart"/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ensure</w:t>
      </w:r>
      <w:proofErr w:type="gramEnd"/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items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are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not</w:t>
      </w:r>
      <w:r w:rsidRPr="00AB1D1E">
        <w:rPr>
          <w:rFonts w:ascii="Twinkl Cursive Unlooped Light" w:hAnsi="Twinkl Cursive Unlooped Light"/>
          <w:spacing w:val="-8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missed.</w:t>
      </w:r>
    </w:p>
    <w:p w14:paraId="387102C2" w14:textId="77777777" w:rsidR="003A2DC3" w:rsidRPr="00AB1D1E" w:rsidRDefault="003A2DC3" w:rsidP="003A2DC3">
      <w:pPr>
        <w:spacing w:line="254" w:lineRule="auto"/>
        <w:jc w:val="both"/>
        <w:rPr>
          <w:rFonts w:ascii="Twinkl Cursive Unlooped Light" w:hAnsi="Twinkl Cursive Unlooped Light"/>
        </w:rPr>
        <w:sectPr w:rsidR="003A2DC3" w:rsidRPr="00AB1D1E" w:rsidSect="003A2DC3">
          <w:pgSz w:w="11910" w:h="16840"/>
          <w:pgMar w:top="1260" w:right="980" w:bottom="800" w:left="920" w:header="171" w:footer="604" w:gutter="0"/>
          <w:cols w:space="720"/>
        </w:sectPr>
      </w:pPr>
    </w:p>
    <w:p w14:paraId="6283936F" w14:textId="107CFAEC" w:rsidR="003A2DC3" w:rsidRPr="00AB1D1E" w:rsidRDefault="003A2DC3" w:rsidP="0083121C">
      <w:pPr>
        <w:pStyle w:val="Heading1"/>
        <w:shd w:val="clear" w:color="auto" w:fill="E0CAB9"/>
        <w:tabs>
          <w:tab w:val="left" w:pos="9891"/>
        </w:tabs>
        <w:spacing w:before="242"/>
        <w:rPr>
          <w:rFonts w:ascii="Twinkl Cursive Unlooped Light" w:hAnsi="Twinkl Cursive Unlooped Light"/>
        </w:rPr>
      </w:pPr>
      <w:r w:rsidRPr="0083121C">
        <w:rPr>
          <w:rFonts w:ascii="Twinkl Cursive Unlooped Light" w:hAnsi="Twinkl Cursive Unlooped Light"/>
          <w:color w:val="000000"/>
          <w:w w:val="85"/>
          <w:shd w:val="clear" w:color="auto" w:fill="E0CAB9"/>
        </w:rPr>
        <w:lastRenderedPageBreak/>
        <w:t>Lifting</w:t>
      </w:r>
      <w:r w:rsidRPr="0083121C">
        <w:rPr>
          <w:rFonts w:ascii="Twinkl Cursive Unlooped Light" w:hAnsi="Twinkl Cursive Unlooped Light"/>
          <w:color w:val="000000"/>
          <w:spacing w:val="-4"/>
          <w:w w:val="85"/>
          <w:shd w:val="clear" w:color="auto" w:fill="E0CAB9"/>
        </w:rPr>
        <w:t xml:space="preserve"> </w:t>
      </w:r>
      <w:r w:rsidRPr="0083121C">
        <w:rPr>
          <w:rFonts w:ascii="Twinkl Cursive Unlooped Light" w:hAnsi="Twinkl Cursive Unlooped Light"/>
          <w:color w:val="000000"/>
          <w:w w:val="85"/>
          <w:shd w:val="clear" w:color="auto" w:fill="E0CAB9"/>
        </w:rPr>
        <w:t>and</w:t>
      </w:r>
      <w:r w:rsidRPr="0083121C">
        <w:rPr>
          <w:rFonts w:ascii="Twinkl Cursive Unlooped Light" w:hAnsi="Twinkl Cursive Unlooped Light"/>
          <w:color w:val="000000"/>
          <w:spacing w:val="-4"/>
          <w:w w:val="85"/>
          <w:shd w:val="clear" w:color="auto" w:fill="E0CAB9"/>
        </w:rPr>
        <w:t xml:space="preserve"> </w:t>
      </w:r>
      <w:r w:rsidRPr="0083121C">
        <w:rPr>
          <w:rFonts w:ascii="Twinkl Cursive Unlooped Light" w:hAnsi="Twinkl Cursive Unlooped Light"/>
          <w:color w:val="000000"/>
          <w:spacing w:val="-2"/>
          <w:w w:val="85"/>
          <w:shd w:val="clear" w:color="auto" w:fill="E0CAB9"/>
        </w:rPr>
        <w:t>Handling</w:t>
      </w:r>
    </w:p>
    <w:p w14:paraId="6CBBE3AF" w14:textId="77777777" w:rsidR="003A2DC3" w:rsidRPr="00AB1D1E" w:rsidRDefault="003A2DC3" w:rsidP="003A2DC3">
      <w:pPr>
        <w:pStyle w:val="BodyText"/>
        <w:spacing w:before="31"/>
        <w:rPr>
          <w:rFonts w:ascii="Twinkl Cursive Unlooped Light" w:hAnsi="Twinkl Cursive Unlooped Light"/>
          <w:b/>
        </w:rPr>
      </w:pPr>
    </w:p>
    <w:p w14:paraId="7F1AB305" w14:textId="77777777" w:rsidR="003A2DC3" w:rsidRPr="00AB1D1E" w:rsidRDefault="003A2DC3" w:rsidP="003A2DC3">
      <w:pPr>
        <w:pStyle w:val="BodyText"/>
        <w:spacing w:line="254" w:lineRule="auto"/>
        <w:ind w:left="22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</w:rPr>
        <w:t xml:space="preserve">Generic risk assessments for regular manual handling operations are undertaken and staff provided with </w:t>
      </w:r>
      <w:r w:rsidRPr="00AB1D1E">
        <w:rPr>
          <w:rFonts w:ascii="Twinkl Cursive Unlooped Light" w:hAnsi="Twinkl Cursive Unlooped Light"/>
          <w:spacing w:val="-4"/>
        </w:rPr>
        <w:t>information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on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safe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moving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and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handling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techniques.</w:t>
      </w:r>
    </w:p>
    <w:p w14:paraId="3E52D029" w14:textId="77777777" w:rsidR="003A2DC3" w:rsidRPr="00AB1D1E" w:rsidRDefault="003A2DC3" w:rsidP="003A2DC3">
      <w:pPr>
        <w:pStyle w:val="BodyText"/>
        <w:spacing w:before="2" w:line="254" w:lineRule="auto"/>
        <w:ind w:left="224" w:right="536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</w:rPr>
        <w:t xml:space="preserve">Staff should ensure they are not lifting heavy items and equipment unless they have received training </w:t>
      </w:r>
      <w:r w:rsidRPr="00AB1D1E">
        <w:rPr>
          <w:rFonts w:ascii="Twinkl Cursive Unlooped Light" w:hAnsi="Twinkl Cursive Unlooped Light"/>
        </w:rPr>
        <w:t>and/or</w:t>
      </w:r>
      <w:r w:rsidRPr="00AB1D1E">
        <w:rPr>
          <w:rFonts w:ascii="Twinkl Cursive Unlooped Light" w:hAnsi="Twinkl Cursive Unlooped Light"/>
          <w:spacing w:val="-16"/>
        </w:rPr>
        <w:t xml:space="preserve"> </w:t>
      </w:r>
      <w:r w:rsidRPr="00AB1D1E">
        <w:rPr>
          <w:rFonts w:ascii="Twinkl Cursive Unlooped Light" w:hAnsi="Twinkl Cursive Unlooped Light"/>
        </w:rPr>
        <w:t>equipment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proofErr w:type="gramStart"/>
      <w:r w:rsidRPr="00AB1D1E">
        <w:rPr>
          <w:rFonts w:ascii="Twinkl Cursive Unlooped Light" w:hAnsi="Twinkl Cursive Unlooped Light"/>
        </w:rPr>
        <w:t>in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order</w:t>
      </w:r>
      <w:r w:rsidRPr="00AB1D1E">
        <w:rPr>
          <w:rFonts w:ascii="Twinkl Cursive Unlooped Light" w:hAnsi="Twinkl Cursive Unlooped Light"/>
          <w:spacing w:val="-16"/>
        </w:rPr>
        <w:t xml:space="preserve"> </w:t>
      </w:r>
      <w:r w:rsidRPr="00AB1D1E">
        <w:rPr>
          <w:rFonts w:ascii="Twinkl Cursive Unlooped Light" w:hAnsi="Twinkl Cursive Unlooped Light"/>
        </w:rPr>
        <w:t>to</w:t>
      </w:r>
      <w:proofErr w:type="gramEnd"/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do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so</w:t>
      </w:r>
      <w:r w:rsidRPr="00AB1D1E">
        <w:rPr>
          <w:rFonts w:ascii="Twinkl Cursive Unlooped Light" w:hAnsi="Twinkl Cursive Unlooped Light"/>
          <w:spacing w:val="-15"/>
        </w:rPr>
        <w:t xml:space="preserve"> </w:t>
      </w:r>
      <w:r w:rsidRPr="00AB1D1E">
        <w:rPr>
          <w:rFonts w:ascii="Twinkl Cursive Unlooped Light" w:hAnsi="Twinkl Cursive Unlooped Light"/>
        </w:rPr>
        <w:t>safely.</w:t>
      </w:r>
    </w:p>
    <w:p w14:paraId="0A088CCA" w14:textId="77777777" w:rsidR="003A2DC3" w:rsidRPr="00AB1D1E" w:rsidRDefault="003A2DC3" w:rsidP="003A2DC3">
      <w:pPr>
        <w:pStyle w:val="BodyText"/>
        <w:spacing w:before="16"/>
        <w:rPr>
          <w:rFonts w:ascii="Twinkl Cursive Unlooped Light" w:hAnsi="Twinkl Cursive Unlooped Light"/>
        </w:rPr>
      </w:pPr>
    </w:p>
    <w:p w14:paraId="050DD756" w14:textId="0F6A7764" w:rsidR="003A2DC3" w:rsidRPr="00AB1D1E" w:rsidRDefault="003A2DC3" w:rsidP="003A2DC3">
      <w:pPr>
        <w:pStyle w:val="BodyText"/>
        <w:spacing w:before="1" w:line="254" w:lineRule="auto"/>
        <w:ind w:left="224" w:right="32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</w:rPr>
        <w:t>All manual handling activities which present a significant risk to the health and safety of staff,</w:t>
      </w:r>
      <w:r w:rsidRPr="00AB1D1E">
        <w:rPr>
          <w:rFonts w:ascii="Twinkl Cursive Unlooped Light" w:hAnsi="Twinkl Cursive Unlooped Light"/>
          <w:spacing w:val="-7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 xml:space="preserve">will be </w:t>
      </w:r>
      <w:r w:rsidRPr="00AB1D1E">
        <w:rPr>
          <w:rFonts w:ascii="Twinkl Cursive Unlooped Light" w:hAnsi="Twinkl Cursive Unlooped Light"/>
          <w:w w:val="90"/>
        </w:rPr>
        <w:t xml:space="preserve">reported to </w:t>
      </w:r>
      <w:r w:rsidR="0083121C">
        <w:rPr>
          <w:rFonts w:ascii="Twinkl Cursive Unlooped Light" w:hAnsi="Twinkl Cursive Unlooped Light"/>
          <w:b/>
          <w:spacing w:val="-6"/>
        </w:rPr>
        <w:t>Zoe Rose</w:t>
      </w:r>
      <w:r w:rsidR="0083121C" w:rsidRPr="00AB1D1E">
        <w:rPr>
          <w:rFonts w:ascii="Twinkl Cursive Unlooped Light" w:hAnsi="Twinkl Cursive Unlooped Light"/>
          <w:b/>
          <w:spacing w:val="-1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 xml:space="preserve">and where such activities cannot be avoided a risk assessment will be conducted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14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ensure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such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risks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are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adequately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controlled.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copy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of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this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assessment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will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be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provided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 xml:space="preserve">staff </w:t>
      </w:r>
      <w:r w:rsidRPr="00AB1D1E">
        <w:rPr>
          <w:rFonts w:ascii="Twinkl Cursive Unlooped Light" w:hAnsi="Twinkl Cursive Unlooped Light"/>
          <w:spacing w:val="-2"/>
        </w:rPr>
        <w:t>who</w:t>
      </w:r>
      <w:r w:rsidRPr="00AB1D1E">
        <w:rPr>
          <w:rFonts w:ascii="Twinkl Cursive Unlooped Light" w:hAnsi="Twinkl Cursive Unlooped Light"/>
          <w:spacing w:val="-14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must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follow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the</w:t>
      </w:r>
      <w:r w:rsidRPr="00AB1D1E">
        <w:rPr>
          <w:rFonts w:ascii="Twinkl Cursive Unlooped Light" w:hAnsi="Twinkl Cursive Unlooped Light"/>
          <w:spacing w:val="-14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instruction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given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when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carrying</w:t>
      </w:r>
      <w:r w:rsidRPr="00AB1D1E">
        <w:rPr>
          <w:rFonts w:ascii="Twinkl Cursive Unlooped Light" w:hAnsi="Twinkl Cursive Unlooped Light"/>
          <w:spacing w:val="-14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out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the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task.</w:t>
      </w:r>
    </w:p>
    <w:p w14:paraId="7F0AA953" w14:textId="77777777" w:rsidR="003A2DC3" w:rsidRPr="00AB1D1E" w:rsidRDefault="003A2DC3" w:rsidP="003A2DC3">
      <w:pPr>
        <w:pStyle w:val="BodyText"/>
        <w:spacing w:before="18"/>
        <w:rPr>
          <w:rFonts w:ascii="Twinkl Cursive Unlooped Light" w:hAnsi="Twinkl Cursive Unlooped Light"/>
        </w:rPr>
      </w:pPr>
    </w:p>
    <w:p w14:paraId="557F5D7C" w14:textId="3B90FACF" w:rsidR="003A2DC3" w:rsidRDefault="003A2DC3" w:rsidP="0083121C">
      <w:pPr>
        <w:pStyle w:val="Heading1"/>
        <w:rPr>
          <w:rFonts w:ascii="Twinkl Cursive Unlooped Light" w:hAnsi="Twinkl Cursive Unlooped Light"/>
          <w:color w:val="000000" w:themeColor="text1"/>
          <w:spacing w:val="-2"/>
          <w:w w:val="85"/>
        </w:rPr>
      </w:pPr>
      <w:r w:rsidRPr="0083121C">
        <w:rPr>
          <w:rFonts w:ascii="Twinkl Cursive Unlooped Light" w:hAnsi="Twinkl Cursive Unlooped Light"/>
          <w:color w:val="000000" w:themeColor="text1"/>
          <w:w w:val="85"/>
        </w:rPr>
        <w:t>Paediatric</w:t>
      </w:r>
      <w:r w:rsidRPr="0083121C">
        <w:rPr>
          <w:rFonts w:ascii="Twinkl Cursive Unlooped Light" w:hAnsi="Twinkl Cursive Unlooped Light"/>
          <w:color w:val="000000" w:themeColor="text1"/>
          <w:spacing w:val="4"/>
        </w:rPr>
        <w:t xml:space="preserve"> </w:t>
      </w:r>
      <w:r w:rsidRPr="0083121C">
        <w:rPr>
          <w:rFonts w:ascii="Twinkl Cursive Unlooped Light" w:hAnsi="Twinkl Cursive Unlooped Light"/>
          <w:color w:val="000000" w:themeColor="text1"/>
          <w:w w:val="85"/>
        </w:rPr>
        <w:t>Moving</w:t>
      </w:r>
      <w:r w:rsidRPr="0083121C">
        <w:rPr>
          <w:rFonts w:ascii="Twinkl Cursive Unlooped Light" w:hAnsi="Twinkl Cursive Unlooped Light"/>
          <w:color w:val="000000" w:themeColor="text1"/>
          <w:spacing w:val="5"/>
        </w:rPr>
        <w:t xml:space="preserve"> </w:t>
      </w:r>
      <w:r w:rsidRPr="0083121C">
        <w:rPr>
          <w:rFonts w:ascii="Twinkl Cursive Unlooped Light" w:hAnsi="Twinkl Cursive Unlooped Light"/>
          <w:color w:val="000000" w:themeColor="text1"/>
          <w:w w:val="85"/>
        </w:rPr>
        <w:t>and</w:t>
      </w:r>
      <w:r w:rsidRPr="0083121C">
        <w:rPr>
          <w:rFonts w:ascii="Twinkl Cursive Unlooped Light" w:hAnsi="Twinkl Cursive Unlooped Light"/>
          <w:color w:val="000000" w:themeColor="text1"/>
          <w:spacing w:val="5"/>
        </w:rPr>
        <w:t xml:space="preserve"> </w:t>
      </w:r>
      <w:r w:rsidRPr="0083121C">
        <w:rPr>
          <w:rFonts w:ascii="Twinkl Cursive Unlooped Light" w:hAnsi="Twinkl Cursive Unlooped Light"/>
          <w:color w:val="000000" w:themeColor="text1"/>
          <w:spacing w:val="-2"/>
          <w:w w:val="85"/>
        </w:rPr>
        <w:t>Handling</w:t>
      </w:r>
    </w:p>
    <w:p w14:paraId="4F36ED0C" w14:textId="77777777" w:rsidR="0083121C" w:rsidRPr="0083121C" w:rsidRDefault="0083121C" w:rsidP="0083121C"/>
    <w:p w14:paraId="12323498" w14:textId="77777777" w:rsidR="003A2DC3" w:rsidRPr="00AB1D1E" w:rsidRDefault="003A2DC3" w:rsidP="003A2DC3">
      <w:pPr>
        <w:pStyle w:val="BodyText"/>
        <w:ind w:left="22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</w:rPr>
        <w:t>All</w:t>
      </w:r>
      <w:r w:rsidRPr="00AB1D1E">
        <w:rPr>
          <w:rFonts w:ascii="Twinkl Cursive Unlooped Light" w:hAnsi="Twinkl Cursive Unlooped Light"/>
          <w:spacing w:val="-6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moving</w:t>
      </w:r>
      <w:r w:rsidRPr="00AB1D1E">
        <w:rPr>
          <w:rFonts w:ascii="Twinkl Cursive Unlooped Light" w:hAnsi="Twinkl Cursive Unlooped Light"/>
          <w:spacing w:val="-5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and</w:t>
      </w:r>
      <w:r w:rsidRPr="00AB1D1E">
        <w:rPr>
          <w:rFonts w:ascii="Twinkl Cursive Unlooped Light" w:hAnsi="Twinkl Cursive Unlooped Light"/>
          <w:spacing w:val="-5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handling</w:t>
      </w:r>
      <w:r w:rsidRPr="00AB1D1E">
        <w:rPr>
          <w:rFonts w:ascii="Twinkl Cursive Unlooped Light" w:hAnsi="Twinkl Cursive Unlooped Light"/>
          <w:spacing w:val="-5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of</w:t>
      </w:r>
      <w:r w:rsidRPr="00AB1D1E">
        <w:rPr>
          <w:rFonts w:ascii="Twinkl Cursive Unlooped Light" w:hAnsi="Twinkl Cursive Unlooped Light"/>
          <w:spacing w:val="-5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learners</w:t>
      </w:r>
      <w:r w:rsidRPr="00AB1D1E">
        <w:rPr>
          <w:rFonts w:ascii="Twinkl Cursive Unlooped Light" w:hAnsi="Twinkl Cursive Unlooped Light"/>
          <w:spacing w:val="-5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has</w:t>
      </w:r>
      <w:r w:rsidRPr="00AB1D1E">
        <w:rPr>
          <w:rFonts w:ascii="Twinkl Cursive Unlooped Light" w:hAnsi="Twinkl Cursive Unlooped Light"/>
          <w:spacing w:val="-5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been</w:t>
      </w:r>
      <w:r w:rsidRPr="00AB1D1E">
        <w:rPr>
          <w:rFonts w:ascii="Twinkl Cursive Unlooped Light" w:hAnsi="Twinkl Cursive Unlooped Light"/>
          <w:spacing w:val="-6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risk</w:t>
      </w:r>
      <w:r w:rsidRPr="00AB1D1E">
        <w:rPr>
          <w:rFonts w:ascii="Twinkl Cursive Unlooped Light" w:hAnsi="Twinkl Cursive Unlooped Light"/>
          <w:spacing w:val="-5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assessed</w:t>
      </w:r>
      <w:r w:rsidRPr="00AB1D1E">
        <w:rPr>
          <w:rFonts w:ascii="Twinkl Cursive Unlooped Light" w:hAnsi="Twinkl Cursive Unlooped Light"/>
          <w:spacing w:val="-5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and</w:t>
      </w:r>
      <w:r w:rsidRPr="00AB1D1E">
        <w:rPr>
          <w:rFonts w:ascii="Twinkl Cursive Unlooped Light" w:hAnsi="Twinkl Cursive Unlooped Light"/>
          <w:spacing w:val="-5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recorded</w:t>
      </w:r>
      <w:r w:rsidRPr="00AB1D1E">
        <w:rPr>
          <w:rFonts w:ascii="Twinkl Cursive Unlooped Light" w:hAnsi="Twinkl Cursive Unlooped Light"/>
          <w:spacing w:val="-5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by</w:t>
      </w:r>
      <w:r w:rsidRPr="00AB1D1E">
        <w:rPr>
          <w:rFonts w:ascii="Twinkl Cursive Unlooped Light" w:hAnsi="Twinkl Cursive Unlooped Light"/>
          <w:spacing w:val="-5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a</w:t>
      </w:r>
      <w:r w:rsidRPr="00AB1D1E">
        <w:rPr>
          <w:rFonts w:ascii="Twinkl Cursive Unlooped Light" w:hAnsi="Twinkl Cursive Unlooped Light"/>
          <w:spacing w:val="-5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competent</w:t>
      </w:r>
      <w:r w:rsidRPr="00AB1D1E">
        <w:rPr>
          <w:rFonts w:ascii="Twinkl Cursive Unlooped Light" w:hAnsi="Twinkl Cursive Unlooped Light"/>
          <w:spacing w:val="-6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member</w:t>
      </w:r>
      <w:r w:rsidRPr="00AB1D1E">
        <w:rPr>
          <w:rFonts w:ascii="Twinkl Cursive Unlooped Light" w:hAnsi="Twinkl Cursive Unlooped Light"/>
          <w:spacing w:val="-5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of</w:t>
      </w:r>
      <w:r w:rsidRPr="00AB1D1E">
        <w:rPr>
          <w:rFonts w:ascii="Twinkl Cursive Unlooped Light" w:hAnsi="Twinkl Cursive Unlooped Light"/>
          <w:spacing w:val="-5"/>
        </w:rPr>
        <w:t xml:space="preserve"> </w:t>
      </w:r>
      <w:r w:rsidRPr="00AB1D1E">
        <w:rPr>
          <w:rFonts w:ascii="Twinkl Cursive Unlooped Light" w:hAnsi="Twinkl Cursive Unlooped Light"/>
          <w:spacing w:val="-2"/>
          <w:w w:val="90"/>
        </w:rPr>
        <w:t>staff.</w:t>
      </w:r>
    </w:p>
    <w:p w14:paraId="449AE646" w14:textId="77777777" w:rsidR="003A2DC3" w:rsidRPr="00AB1D1E" w:rsidRDefault="003A2DC3" w:rsidP="003A2DC3">
      <w:pPr>
        <w:pStyle w:val="BodyText"/>
        <w:spacing w:before="16"/>
        <w:rPr>
          <w:rFonts w:ascii="Twinkl Cursive Unlooped Light" w:hAnsi="Twinkl Cursive Unlooped Light"/>
        </w:rPr>
      </w:pPr>
    </w:p>
    <w:p w14:paraId="19746E61" w14:textId="77C024AD" w:rsidR="00D6246D" w:rsidRPr="00AB1D1E" w:rsidRDefault="00D6246D" w:rsidP="00D6246D">
      <w:pPr>
        <w:pStyle w:val="BodyText"/>
        <w:tabs>
          <w:tab w:val="left" w:pos="9891"/>
        </w:tabs>
        <w:spacing w:before="1" w:line="254" w:lineRule="auto"/>
        <w:ind w:left="224" w:right="111" w:hanging="29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color w:val="000000"/>
          <w:spacing w:val="-8"/>
        </w:rPr>
        <w:t xml:space="preserve">ties cannot be avoided a risk assessment </w:t>
      </w:r>
      <w:r w:rsidRPr="00AB1D1E">
        <w:rPr>
          <w:rFonts w:ascii="Twinkl Cursive Unlooped Light" w:hAnsi="Twinkl Cursive Unlooped Light"/>
          <w:color w:val="000000"/>
          <w:w w:val="90"/>
        </w:rPr>
        <w:t>will be conducted to ensure such risks are adequately controlled. A copy of this assessment will be provided</w:t>
      </w:r>
      <w:r w:rsidRPr="00AB1D1E">
        <w:rPr>
          <w:rFonts w:ascii="Twinkl Cursive Unlooped Light" w:hAnsi="Twinkl Cursive Unlooped Light"/>
          <w:color w:val="000000"/>
          <w:spacing w:val="40"/>
        </w:rPr>
        <w:t xml:space="preserve"> </w:t>
      </w:r>
      <w:r w:rsidRPr="00AB1D1E">
        <w:rPr>
          <w:rFonts w:ascii="Twinkl Cursive Unlooped Light" w:hAnsi="Twinkl Cursive Unlooped Light"/>
          <w:color w:val="000000"/>
          <w:spacing w:val="-2"/>
        </w:rPr>
        <w:t>to</w:t>
      </w:r>
      <w:r w:rsidRPr="00AB1D1E">
        <w:rPr>
          <w:rFonts w:ascii="Twinkl Cursive Unlooped Light" w:hAnsi="Twinkl Cursive Unlooped Light"/>
          <w:color w:val="000000"/>
          <w:spacing w:val="-10"/>
        </w:rPr>
        <w:t xml:space="preserve"> </w:t>
      </w:r>
      <w:r w:rsidRPr="00AB1D1E">
        <w:rPr>
          <w:rFonts w:ascii="Twinkl Cursive Unlooped Light" w:hAnsi="Twinkl Cursive Unlooped Light"/>
          <w:color w:val="000000"/>
          <w:spacing w:val="-2"/>
        </w:rPr>
        <w:t>staff</w:t>
      </w:r>
      <w:r w:rsidRPr="00AB1D1E">
        <w:rPr>
          <w:rFonts w:ascii="Twinkl Cursive Unlooped Light" w:hAnsi="Twinkl Cursive Unlooped Light"/>
          <w:color w:val="000000"/>
          <w:spacing w:val="-10"/>
        </w:rPr>
        <w:t xml:space="preserve"> </w:t>
      </w:r>
      <w:proofErr w:type="spellStart"/>
      <w:r w:rsidRPr="00AB1D1E">
        <w:rPr>
          <w:rFonts w:ascii="Twinkl Cursive Unlooped Light" w:hAnsi="Twinkl Cursive Unlooped Light"/>
          <w:color w:val="000000"/>
          <w:spacing w:val="-2"/>
        </w:rPr>
        <w:t>authorised</w:t>
      </w:r>
      <w:proofErr w:type="spellEnd"/>
      <w:r w:rsidRPr="00AB1D1E">
        <w:rPr>
          <w:rFonts w:ascii="Twinkl Cursive Unlooped Light" w:hAnsi="Twinkl Cursive Unlooped Light"/>
          <w:color w:val="000000"/>
          <w:spacing w:val="-10"/>
        </w:rPr>
        <w:t xml:space="preserve"> </w:t>
      </w:r>
      <w:r w:rsidRPr="00AB1D1E">
        <w:rPr>
          <w:rFonts w:ascii="Twinkl Cursive Unlooped Light" w:hAnsi="Twinkl Cursive Unlooped Light"/>
          <w:color w:val="000000"/>
          <w:spacing w:val="-2"/>
        </w:rPr>
        <w:t>to</w:t>
      </w:r>
      <w:r w:rsidRPr="00AB1D1E">
        <w:rPr>
          <w:rFonts w:ascii="Twinkl Cursive Unlooped Light" w:hAnsi="Twinkl Cursive Unlooped Light"/>
          <w:color w:val="000000"/>
          <w:spacing w:val="-10"/>
        </w:rPr>
        <w:t xml:space="preserve"> </w:t>
      </w:r>
      <w:r w:rsidRPr="00AB1D1E">
        <w:rPr>
          <w:rFonts w:ascii="Twinkl Cursive Unlooped Light" w:hAnsi="Twinkl Cursive Unlooped Light"/>
          <w:color w:val="000000"/>
          <w:spacing w:val="-2"/>
        </w:rPr>
        <w:t>work</w:t>
      </w:r>
      <w:r w:rsidRPr="00AB1D1E">
        <w:rPr>
          <w:rFonts w:ascii="Twinkl Cursive Unlooped Light" w:hAnsi="Twinkl Cursive Unlooped Light"/>
          <w:color w:val="000000"/>
          <w:spacing w:val="-10"/>
        </w:rPr>
        <w:t xml:space="preserve"> </w:t>
      </w:r>
      <w:r w:rsidRPr="00AB1D1E">
        <w:rPr>
          <w:rFonts w:ascii="Twinkl Cursive Unlooped Light" w:hAnsi="Twinkl Cursive Unlooped Light"/>
          <w:color w:val="000000"/>
          <w:spacing w:val="-2"/>
        </w:rPr>
        <w:t>at</w:t>
      </w:r>
      <w:r w:rsidRPr="00AB1D1E">
        <w:rPr>
          <w:rFonts w:ascii="Twinkl Cursive Unlooped Light" w:hAnsi="Twinkl Cursive Unlooped Light"/>
          <w:color w:val="000000"/>
          <w:spacing w:val="-10"/>
        </w:rPr>
        <w:t xml:space="preserve"> </w:t>
      </w:r>
      <w:r w:rsidRPr="00AB1D1E">
        <w:rPr>
          <w:rFonts w:ascii="Twinkl Cursive Unlooped Light" w:hAnsi="Twinkl Cursive Unlooped Light"/>
          <w:color w:val="000000"/>
          <w:spacing w:val="-2"/>
        </w:rPr>
        <w:t>height.</w:t>
      </w:r>
    </w:p>
    <w:p w14:paraId="22BB35B7" w14:textId="77777777" w:rsidR="00D6246D" w:rsidRPr="00AB1D1E" w:rsidRDefault="00D6246D" w:rsidP="00D6246D">
      <w:pPr>
        <w:pStyle w:val="BodyText"/>
        <w:spacing w:before="13"/>
        <w:rPr>
          <w:rFonts w:ascii="Twinkl Cursive Unlooped Light" w:hAnsi="Twinkl Cursive Unlooped Light"/>
        </w:rPr>
      </w:pPr>
    </w:p>
    <w:p w14:paraId="030862FC" w14:textId="77777777" w:rsidR="00D6246D" w:rsidRPr="00AB1D1E" w:rsidRDefault="00D6246D" w:rsidP="00D6246D">
      <w:pPr>
        <w:pStyle w:val="BodyText"/>
        <w:spacing w:line="254" w:lineRule="auto"/>
        <w:ind w:left="224" w:right="183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</w:rPr>
        <w:t xml:space="preserve">Storage above head height is </w:t>
      </w:r>
      <w:proofErr w:type="spellStart"/>
      <w:r w:rsidRPr="00AB1D1E">
        <w:rPr>
          <w:rFonts w:ascii="Twinkl Cursive Unlooped Light" w:hAnsi="Twinkl Cursive Unlooped Light"/>
          <w:w w:val="90"/>
        </w:rPr>
        <w:t>minimised</w:t>
      </w:r>
      <w:proofErr w:type="spellEnd"/>
      <w:r w:rsidRPr="00AB1D1E">
        <w:rPr>
          <w:rFonts w:ascii="Twinkl Cursive Unlooped Light" w:hAnsi="Twinkl Cursive Unlooped Light"/>
          <w:w w:val="90"/>
        </w:rPr>
        <w:t xml:space="preserve"> as far as possible, where this cannot be avoided only </w:t>
      </w:r>
      <w:proofErr w:type="gramStart"/>
      <w:r w:rsidRPr="00AB1D1E">
        <w:rPr>
          <w:rFonts w:ascii="Twinkl Cursive Unlooped Light" w:hAnsi="Twinkl Cursive Unlooped Light"/>
          <w:w w:val="90"/>
        </w:rPr>
        <w:t>light-weight</w:t>
      </w:r>
      <w:proofErr w:type="gramEnd"/>
      <w:r w:rsidRPr="00AB1D1E">
        <w:rPr>
          <w:rFonts w:ascii="Twinkl Cursive Unlooped Light" w:hAnsi="Twinkl Cursive Unlooped Light"/>
          <w:w w:val="90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and</w:t>
      </w:r>
      <w:r w:rsidRPr="00AB1D1E">
        <w:rPr>
          <w:rFonts w:ascii="Twinkl Cursive Unlooped Light" w:hAnsi="Twinkl Cursive Unlooped Light"/>
          <w:spacing w:val="-14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rarely-used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items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are</w:t>
      </w:r>
      <w:r w:rsidRPr="00AB1D1E">
        <w:rPr>
          <w:rFonts w:ascii="Twinkl Cursive Unlooped Light" w:hAnsi="Twinkl Cursive Unlooped Light"/>
          <w:spacing w:val="-14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stored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there.</w:t>
      </w:r>
    </w:p>
    <w:p w14:paraId="73CA052E" w14:textId="77777777" w:rsidR="00D6246D" w:rsidRPr="00AB1D1E" w:rsidRDefault="00D6246D" w:rsidP="00D6246D">
      <w:pPr>
        <w:pStyle w:val="BodyText"/>
        <w:spacing w:before="17"/>
        <w:rPr>
          <w:rFonts w:ascii="Twinkl Cursive Unlooped Light" w:hAnsi="Twinkl Cursive Unlooped Light"/>
        </w:rPr>
      </w:pPr>
    </w:p>
    <w:p w14:paraId="2835B94A" w14:textId="77777777" w:rsidR="00D6246D" w:rsidRPr="00AB1D1E" w:rsidRDefault="00D6246D" w:rsidP="00D6246D">
      <w:pPr>
        <w:pStyle w:val="BodyText"/>
        <w:spacing w:line="254" w:lineRule="auto"/>
        <w:ind w:left="22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</w:rPr>
        <w:t xml:space="preserve">When working at height (including accessing storage or putting up displays) appropriate stepladders or kick </w:t>
      </w:r>
      <w:r w:rsidRPr="00AB1D1E">
        <w:rPr>
          <w:rFonts w:ascii="Twinkl Cursive Unlooped Light" w:hAnsi="Twinkl Cursive Unlooped Light"/>
          <w:spacing w:val="-4"/>
        </w:rPr>
        <w:t>stools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are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to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be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used.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Staff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must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not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climb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onto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chairs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etc.</w:t>
      </w:r>
    </w:p>
    <w:p w14:paraId="301214CA" w14:textId="77777777" w:rsidR="00D6246D" w:rsidRPr="00AB1D1E" w:rsidRDefault="00D6246D" w:rsidP="00D6246D">
      <w:pPr>
        <w:pStyle w:val="BodyText"/>
        <w:spacing w:before="17"/>
        <w:rPr>
          <w:rFonts w:ascii="Twinkl Cursive Unlooped Light" w:hAnsi="Twinkl Cursive Unlooped Light"/>
        </w:rPr>
      </w:pPr>
    </w:p>
    <w:p w14:paraId="40B4591B" w14:textId="77777777" w:rsidR="00D6246D" w:rsidRPr="00AB1D1E" w:rsidRDefault="00D6246D" w:rsidP="00D6246D">
      <w:pPr>
        <w:pStyle w:val="BodyText"/>
        <w:spacing w:line="254" w:lineRule="auto"/>
        <w:ind w:left="224" w:right="183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</w:rPr>
        <w:t xml:space="preserve">Only those persons who have been trained to use ladders safely may use them. Basic instruction is provided </w:t>
      </w:r>
      <w:r w:rsidRPr="00AB1D1E">
        <w:rPr>
          <w:rFonts w:ascii="Twinkl Cursive Unlooped Light" w:hAnsi="Twinkl Cursive Unlooped Light"/>
          <w:spacing w:val="-2"/>
        </w:rPr>
        <w:t>to</w:t>
      </w:r>
      <w:r w:rsidRPr="00AB1D1E">
        <w:rPr>
          <w:rFonts w:ascii="Twinkl Cursive Unlooped Light" w:hAnsi="Twinkl Cursive Unlooped Light"/>
          <w:spacing w:val="-14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all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staff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who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use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ladders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2"/>
          <w:w w:val="110"/>
        </w:rPr>
        <w:t>/</w:t>
      </w:r>
      <w:r w:rsidRPr="00AB1D1E">
        <w:rPr>
          <w:rFonts w:ascii="Twinkl Cursive Unlooped Light" w:hAnsi="Twinkl Cursive Unlooped Light"/>
          <w:spacing w:val="-19"/>
          <w:w w:val="110"/>
        </w:rPr>
        <w:t xml:space="preserve"> </w:t>
      </w:r>
      <w:r w:rsidRPr="00AB1D1E">
        <w:rPr>
          <w:rFonts w:ascii="Twinkl Cursive Unlooped Light" w:hAnsi="Twinkl Cursive Unlooped Light"/>
          <w:spacing w:val="-2"/>
        </w:rPr>
        <w:t>stepladders</w:t>
      </w:r>
    </w:p>
    <w:p w14:paraId="61CB44D6" w14:textId="77777777" w:rsidR="00D6246D" w:rsidRPr="00AB1D1E" w:rsidRDefault="00D6246D" w:rsidP="00D6246D">
      <w:pPr>
        <w:pStyle w:val="BodyText"/>
        <w:spacing w:before="2"/>
        <w:ind w:left="224"/>
        <w:rPr>
          <w:rFonts w:ascii="Twinkl Cursive Unlooped Light" w:hAnsi="Twinkl Cursive Unlooped Light"/>
        </w:rPr>
      </w:pPr>
      <w:hyperlink r:id="rId11">
        <w:r w:rsidRPr="00AB1D1E">
          <w:rPr>
            <w:rFonts w:ascii="Twinkl Cursive Unlooped Light" w:hAnsi="Twinkl Cursive Unlooped Light"/>
            <w:spacing w:val="-2"/>
          </w:rPr>
          <w:t>http://www.hse.gov.uk/pubns/indg455.htm.</w:t>
        </w:r>
      </w:hyperlink>
    </w:p>
    <w:p w14:paraId="4E1CB263" w14:textId="77777777" w:rsidR="00D6246D" w:rsidRPr="00AB1D1E" w:rsidRDefault="00D6246D" w:rsidP="00D6246D">
      <w:pPr>
        <w:pStyle w:val="BodyText"/>
        <w:spacing w:before="31"/>
        <w:rPr>
          <w:rFonts w:ascii="Twinkl Cursive Unlooped Light" w:hAnsi="Twinkl Cursive Unlooped Light"/>
        </w:rPr>
      </w:pPr>
    </w:p>
    <w:p w14:paraId="3DF46857" w14:textId="77777777" w:rsidR="00D6246D" w:rsidRPr="00AB1D1E" w:rsidRDefault="00D6246D" w:rsidP="00D6246D">
      <w:pPr>
        <w:pStyle w:val="BodyText"/>
        <w:spacing w:line="254" w:lineRule="auto"/>
        <w:ind w:left="224" w:right="64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</w:rPr>
        <w:t>Formal</w:t>
      </w:r>
      <w:r w:rsidRPr="00AB1D1E">
        <w:rPr>
          <w:rFonts w:ascii="Twinkl Cursive Unlooped Light" w:hAnsi="Twinkl Cursive Unlooped Light"/>
          <w:spacing w:val="-14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training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on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work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height,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use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of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ladders,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mobile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tower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scaffolds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etc.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will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be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provided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where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 significant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risk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is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identified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as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part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of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individual’s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role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e.g.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site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staff,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drama,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ICT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technician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etc.</w:t>
      </w:r>
    </w:p>
    <w:p w14:paraId="6453AC6B" w14:textId="77777777" w:rsidR="00D6246D" w:rsidRPr="00AB1D1E" w:rsidRDefault="00D6246D" w:rsidP="00D6246D">
      <w:pPr>
        <w:pStyle w:val="BodyText"/>
        <w:spacing w:before="17"/>
        <w:rPr>
          <w:rFonts w:ascii="Twinkl Cursive Unlooped Light" w:hAnsi="Twinkl Cursive Unlooped Light"/>
        </w:rPr>
      </w:pPr>
    </w:p>
    <w:p w14:paraId="790A6467" w14:textId="61EF4A19" w:rsidR="00D6246D" w:rsidRPr="00AB1D1E" w:rsidRDefault="00D6246D" w:rsidP="00D6246D">
      <w:pPr>
        <w:ind w:left="224"/>
        <w:rPr>
          <w:rFonts w:ascii="Twinkl Cursive Unlooped Light" w:hAnsi="Twinkl Cursive Unlooped Light"/>
          <w:b/>
        </w:rPr>
      </w:pPr>
      <w:r w:rsidRPr="00AB1D1E">
        <w:rPr>
          <w:rFonts w:ascii="Twinkl Cursive Unlooped Light" w:hAnsi="Twinkl Cursive Unlooped Light"/>
          <w:w w:val="90"/>
          <w:sz w:val="22"/>
        </w:rPr>
        <w:t>The</w:t>
      </w:r>
      <w:r w:rsidRPr="00AB1D1E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establishment’s</w:t>
      </w:r>
      <w:r w:rsidRPr="00AB1D1E">
        <w:rPr>
          <w:rFonts w:ascii="Twinkl Cursive Unlooped Light" w:hAnsi="Twinkl Cursive Unlooped Light"/>
          <w:spacing w:val="-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nominated</w:t>
      </w:r>
      <w:r w:rsidRPr="00AB1D1E">
        <w:rPr>
          <w:rFonts w:ascii="Twinkl Cursive Unlooped Light" w:hAnsi="Twinkl Cursive Unlooped Light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person(s)</w:t>
      </w:r>
      <w:r w:rsidRPr="00AB1D1E">
        <w:rPr>
          <w:rFonts w:ascii="Twinkl Cursive Unlooped Light" w:hAnsi="Twinkl Cursive Unlooped Light"/>
          <w:spacing w:val="-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responsible</w:t>
      </w:r>
      <w:r w:rsidRPr="00AB1D1E">
        <w:rPr>
          <w:rFonts w:ascii="Twinkl Cursive Unlooped Light" w:hAnsi="Twinkl Cursive Unlooped Light"/>
          <w:spacing w:val="-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for</w:t>
      </w:r>
      <w:r w:rsidRPr="00AB1D1E">
        <w:rPr>
          <w:rFonts w:ascii="Twinkl Cursive Unlooped Light" w:hAnsi="Twinkl Cursive Unlooped Light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work</w:t>
      </w:r>
      <w:r w:rsidRPr="00AB1D1E">
        <w:rPr>
          <w:rFonts w:ascii="Twinkl Cursive Unlooped Light" w:hAnsi="Twinkl Cursive Unlooped Light"/>
          <w:spacing w:val="-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at</w:t>
      </w:r>
      <w:r w:rsidRPr="00AB1D1E">
        <w:rPr>
          <w:rFonts w:ascii="Twinkl Cursive Unlooped Light" w:hAnsi="Twinkl Cursive Unlooped Light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height</w:t>
      </w:r>
      <w:r w:rsidRPr="00AB1D1E">
        <w:rPr>
          <w:rFonts w:ascii="Twinkl Cursive Unlooped Light" w:hAnsi="Twinkl Cursive Unlooped Light"/>
          <w:spacing w:val="-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is</w:t>
      </w:r>
      <w:r w:rsidRPr="00AB1D1E">
        <w:rPr>
          <w:rFonts w:ascii="Twinkl Cursive Unlooped Light" w:hAnsi="Twinkl Cursive Unlooped Light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the</w:t>
      </w:r>
      <w:r w:rsidRPr="00AB1D1E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90"/>
          <w:sz w:val="22"/>
        </w:rPr>
        <w:t>Head</w:t>
      </w:r>
      <w:r w:rsidRPr="00AB1D1E">
        <w:rPr>
          <w:rFonts w:ascii="Twinkl Cursive Unlooped Light" w:hAnsi="Twinkl Cursive Unlooped Light"/>
          <w:b/>
          <w:spacing w:val="-1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90"/>
          <w:sz w:val="22"/>
        </w:rPr>
        <w:t>teacher</w:t>
      </w:r>
      <w:r w:rsidRPr="00AB1D1E">
        <w:rPr>
          <w:rFonts w:ascii="Twinkl Cursive Unlooped Light" w:hAnsi="Twinkl Cursive Unlooped Light"/>
          <w:b/>
          <w:sz w:val="22"/>
        </w:rPr>
        <w:t xml:space="preserve"> </w:t>
      </w:r>
    </w:p>
    <w:p w14:paraId="1EBAB3F6" w14:textId="77777777" w:rsidR="00D6246D" w:rsidRPr="00AB1D1E" w:rsidRDefault="00D6246D" w:rsidP="00D6246D">
      <w:pPr>
        <w:pStyle w:val="BodyText"/>
        <w:spacing w:before="32"/>
        <w:rPr>
          <w:rFonts w:ascii="Twinkl Cursive Unlooped Light" w:hAnsi="Twinkl Cursive Unlooped Light"/>
          <w:b/>
        </w:rPr>
      </w:pPr>
    </w:p>
    <w:p w14:paraId="7B96B776" w14:textId="77777777" w:rsidR="00D6246D" w:rsidRPr="00AB1D1E" w:rsidRDefault="00D6246D" w:rsidP="00D6246D">
      <w:pPr>
        <w:pStyle w:val="BodyText"/>
        <w:ind w:left="22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</w:rPr>
        <w:t>The</w:t>
      </w:r>
      <w:r w:rsidRPr="00AB1D1E">
        <w:rPr>
          <w:rFonts w:ascii="Twinkl Cursive Unlooped Light" w:hAnsi="Twinkl Cursive Unlooped Light"/>
          <w:spacing w:val="-2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nominated</w:t>
      </w:r>
      <w:r w:rsidRPr="00AB1D1E">
        <w:rPr>
          <w:rFonts w:ascii="Twinkl Cursive Unlooped Light" w:hAnsi="Twinkl Cursive Unlooped Light"/>
          <w:spacing w:val="-2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person(s)</w:t>
      </w:r>
      <w:r w:rsidRPr="00AB1D1E">
        <w:rPr>
          <w:rFonts w:ascii="Twinkl Cursive Unlooped Light" w:hAnsi="Twinkl Cursive Unlooped Light"/>
          <w:spacing w:val="-2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shall</w:t>
      </w:r>
      <w:r w:rsidRPr="00AB1D1E">
        <w:rPr>
          <w:rFonts w:ascii="Twinkl Cursive Unlooped Light" w:hAnsi="Twinkl Cursive Unlooped Light"/>
          <w:spacing w:val="-1"/>
          <w:w w:val="90"/>
        </w:rPr>
        <w:t xml:space="preserve"> </w:t>
      </w:r>
      <w:r w:rsidRPr="00AB1D1E">
        <w:rPr>
          <w:rFonts w:ascii="Twinkl Cursive Unlooped Light" w:hAnsi="Twinkl Cursive Unlooped Light"/>
          <w:spacing w:val="-2"/>
          <w:w w:val="90"/>
        </w:rPr>
        <w:t>ensure:</w:t>
      </w:r>
    </w:p>
    <w:p w14:paraId="60091490" w14:textId="77777777" w:rsidR="00D6246D" w:rsidRPr="00AB1D1E" w:rsidRDefault="00D6246D" w:rsidP="00D6246D">
      <w:pPr>
        <w:pStyle w:val="ListParagraph"/>
        <w:widowControl w:val="0"/>
        <w:numPr>
          <w:ilvl w:val="0"/>
          <w:numId w:val="36"/>
        </w:numPr>
        <w:tabs>
          <w:tab w:val="left" w:pos="944"/>
        </w:tabs>
        <w:autoSpaceDE w:val="0"/>
        <w:autoSpaceDN w:val="0"/>
        <w:spacing w:before="26"/>
        <w:ind w:left="944"/>
        <w:contextualSpacing w:val="0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  <w:sz w:val="22"/>
        </w:rPr>
        <w:t>all</w:t>
      </w:r>
      <w:r w:rsidRPr="00AB1D1E">
        <w:rPr>
          <w:rFonts w:ascii="Twinkl Cursive Unlooped Light" w:hAnsi="Twinkl Cursive Unlooped Light"/>
          <w:spacing w:val="3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work</w:t>
      </w:r>
      <w:r w:rsidRPr="00AB1D1E">
        <w:rPr>
          <w:rFonts w:ascii="Twinkl Cursive Unlooped Light" w:hAnsi="Twinkl Cursive Unlooped Light"/>
          <w:spacing w:val="3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at</w:t>
      </w:r>
      <w:r w:rsidRPr="00AB1D1E">
        <w:rPr>
          <w:rFonts w:ascii="Twinkl Cursive Unlooped Light" w:hAnsi="Twinkl Cursive Unlooped Light"/>
          <w:spacing w:val="4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height</w:t>
      </w:r>
      <w:r w:rsidRPr="00AB1D1E">
        <w:rPr>
          <w:rFonts w:ascii="Twinkl Cursive Unlooped Light" w:hAnsi="Twinkl Cursive Unlooped Light"/>
          <w:spacing w:val="3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is</w:t>
      </w:r>
      <w:r w:rsidRPr="00AB1D1E">
        <w:rPr>
          <w:rFonts w:ascii="Twinkl Cursive Unlooped Light" w:hAnsi="Twinkl Cursive Unlooped Light"/>
          <w:spacing w:val="4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properly</w:t>
      </w:r>
      <w:r w:rsidRPr="00AB1D1E">
        <w:rPr>
          <w:rFonts w:ascii="Twinkl Cursive Unlooped Light" w:hAnsi="Twinkl Cursive Unlooped Light"/>
          <w:spacing w:val="3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planned</w:t>
      </w:r>
      <w:r w:rsidRPr="00AB1D1E">
        <w:rPr>
          <w:rFonts w:ascii="Twinkl Cursive Unlooped Light" w:hAnsi="Twinkl Cursive Unlooped Light"/>
          <w:spacing w:val="4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and</w:t>
      </w:r>
      <w:r w:rsidRPr="00AB1D1E">
        <w:rPr>
          <w:rFonts w:ascii="Twinkl Cursive Unlooped Light" w:hAnsi="Twinkl Cursive Unlooped Light"/>
          <w:spacing w:val="3"/>
          <w:sz w:val="22"/>
        </w:rPr>
        <w:t xml:space="preserve"> </w:t>
      </w:r>
      <w:proofErr w:type="gramStart"/>
      <w:r w:rsidRPr="00AB1D1E">
        <w:rPr>
          <w:rFonts w:ascii="Twinkl Cursive Unlooped Light" w:hAnsi="Twinkl Cursive Unlooped Light"/>
          <w:spacing w:val="-2"/>
          <w:w w:val="90"/>
          <w:sz w:val="22"/>
        </w:rPr>
        <w:t>organised;</w:t>
      </w:r>
      <w:proofErr w:type="gramEnd"/>
    </w:p>
    <w:p w14:paraId="5766CB54" w14:textId="77777777" w:rsidR="00D6246D" w:rsidRPr="00AB1D1E" w:rsidRDefault="00D6246D" w:rsidP="00D6246D">
      <w:pPr>
        <w:pStyle w:val="ListParagraph"/>
        <w:widowControl w:val="0"/>
        <w:numPr>
          <w:ilvl w:val="0"/>
          <w:numId w:val="36"/>
        </w:numPr>
        <w:tabs>
          <w:tab w:val="left" w:pos="944"/>
        </w:tabs>
        <w:autoSpaceDE w:val="0"/>
        <w:autoSpaceDN w:val="0"/>
        <w:spacing w:before="25"/>
        <w:ind w:left="944"/>
        <w:contextualSpacing w:val="0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  <w:sz w:val="22"/>
        </w:rPr>
        <w:t>the</w:t>
      </w:r>
      <w:r w:rsidRPr="00AB1D1E">
        <w:rPr>
          <w:rFonts w:ascii="Twinkl Cursive Unlooped Light" w:hAnsi="Twinkl Cursive Unlooped Light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use</w:t>
      </w:r>
      <w:r w:rsidRPr="00AB1D1E">
        <w:rPr>
          <w:rFonts w:ascii="Twinkl Cursive Unlooped Light" w:hAnsi="Twinkl Cursive Unlooped Light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of</w:t>
      </w:r>
      <w:r w:rsidRPr="00AB1D1E">
        <w:rPr>
          <w:rFonts w:ascii="Twinkl Cursive Unlooped Light" w:hAnsi="Twinkl Cursive Unlooped Light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access</w:t>
      </w:r>
      <w:r w:rsidRPr="00AB1D1E">
        <w:rPr>
          <w:rFonts w:ascii="Twinkl Cursive Unlooped Light" w:hAnsi="Twinkl Cursive Unlooped Light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equipment</w:t>
      </w:r>
      <w:r w:rsidRPr="00AB1D1E">
        <w:rPr>
          <w:rFonts w:ascii="Twinkl Cursive Unlooped Light" w:hAnsi="Twinkl Cursive Unlooped Light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is</w:t>
      </w:r>
      <w:r w:rsidRPr="00AB1D1E">
        <w:rPr>
          <w:rFonts w:ascii="Twinkl Cursive Unlooped Light" w:hAnsi="Twinkl Cursive Unlooped Light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restricted</w:t>
      </w:r>
      <w:r w:rsidRPr="00AB1D1E">
        <w:rPr>
          <w:rFonts w:ascii="Twinkl Cursive Unlooped Light" w:hAnsi="Twinkl Cursive Unlooped Light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to</w:t>
      </w:r>
      <w:r w:rsidRPr="00AB1D1E">
        <w:rPr>
          <w:rFonts w:ascii="Twinkl Cursive Unlooped Light" w:hAnsi="Twinkl Cursive Unlooped Light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authorised</w:t>
      </w:r>
      <w:r w:rsidRPr="00AB1D1E">
        <w:rPr>
          <w:rFonts w:ascii="Twinkl Cursive Unlooped Light" w:hAnsi="Twinkl Cursive Unlooped Light"/>
          <w:sz w:val="22"/>
        </w:rPr>
        <w:t xml:space="preserve"> </w:t>
      </w:r>
      <w:proofErr w:type="gramStart"/>
      <w:r w:rsidRPr="00AB1D1E">
        <w:rPr>
          <w:rFonts w:ascii="Twinkl Cursive Unlooped Light" w:hAnsi="Twinkl Cursive Unlooped Light"/>
          <w:spacing w:val="-2"/>
          <w:w w:val="90"/>
          <w:sz w:val="22"/>
        </w:rPr>
        <w:t>users;</w:t>
      </w:r>
      <w:proofErr w:type="gramEnd"/>
    </w:p>
    <w:p w14:paraId="1D932864" w14:textId="77777777" w:rsidR="00D6246D" w:rsidRPr="00AB1D1E" w:rsidRDefault="00D6246D" w:rsidP="00D6246D">
      <w:pPr>
        <w:pStyle w:val="ListParagraph"/>
        <w:widowControl w:val="0"/>
        <w:numPr>
          <w:ilvl w:val="0"/>
          <w:numId w:val="36"/>
        </w:numPr>
        <w:tabs>
          <w:tab w:val="left" w:pos="944"/>
        </w:tabs>
        <w:autoSpaceDE w:val="0"/>
        <w:autoSpaceDN w:val="0"/>
        <w:spacing w:before="25"/>
        <w:ind w:left="944"/>
        <w:contextualSpacing w:val="0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8"/>
          <w:sz w:val="22"/>
        </w:rPr>
        <w:t>all</w:t>
      </w:r>
      <w:r w:rsidRPr="00AB1D1E">
        <w:rPr>
          <w:rFonts w:ascii="Twinkl Cursive Unlooped Light" w:hAnsi="Twinkl Cursive Unlooped Light"/>
          <w:spacing w:val="-5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those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involved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in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work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at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height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are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trained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and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competent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to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do</w:t>
      </w:r>
      <w:r w:rsidRPr="00AB1D1E">
        <w:rPr>
          <w:rFonts w:ascii="Twinkl Cursive Unlooped Light" w:hAnsi="Twinkl Cursive Unlooped Light"/>
          <w:spacing w:val="-4"/>
          <w:sz w:val="22"/>
        </w:rPr>
        <w:t xml:space="preserve"> </w:t>
      </w:r>
      <w:proofErr w:type="gramStart"/>
      <w:r w:rsidRPr="00AB1D1E">
        <w:rPr>
          <w:rFonts w:ascii="Twinkl Cursive Unlooped Light" w:hAnsi="Twinkl Cursive Unlooped Light"/>
          <w:spacing w:val="-8"/>
          <w:sz w:val="22"/>
        </w:rPr>
        <w:t>so;</w:t>
      </w:r>
      <w:proofErr w:type="gramEnd"/>
    </w:p>
    <w:p w14:paraId="318133C2" w14:textId="77777777" w:rsidR="00D6246D" w:rsidRPr="00AB1D1E" w:rsidRDefault="00D6246D" w:rsidP="00D6246D">
      <w:pPr>
        <w:pStyle w:val="ListParagraph"/>
        <w:widowControl w:val="0"/>
        <w:numPr>
          <w:ilvl w:val="0"/>
          <w:numId w:val="36"/>
        </w:numPr>
        <w:tabs>
          <w:tab w:val="left" w:pos="944"/>
        </w:tabs>
        <w:autoSpaceDE w:val="0"/>
        <w:autoSpaceDN w:val="0"/>
        <w:spacing w:before="31"/>
        <w:ind w:left="944"/>
        <w:contextualSpacing w:val="0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  <w:sz w:val="22"/>
        </w:rPr>
        <w:t>the</w:t>
      </w:r>
      <w:r w:rsidRPr="00AB1D1E">
        <w:rPr>
          <w:rFonts w:ascii="Twinkl Cursive Unlooped Light" w:hAnsi="Twinkl Cursive Unlooped Light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risks</w:t>
      </w:r>
      <w:r w:rsidRPr="00AB1D1E">
        <w:rPr>
          <w:rFonts w:ascii="Twinkl Cursive Unlooped Light" w:hAnsi="Twinkl Cursive Unlooped Light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from</w:t>
      </w:r>
      <w:r w:rsidRPr="00AB1D1E">
        <w:rPr>
          <w:rFonts w:ascii="Twinkl Cursive Unlooped Light" w:hAnsi="Twinkl Cursive Unlooped Light"/>
          <w:spacing w:val="2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working</w:t>
      </w:r>
      <w:r w:rsidRPr="00AB1D1E">
        <w:rPr>
          <w:rFonts w:ascii="Twinkl Cursive Unlooped Light" w:hAnsi="Twinkl Cursive Unlooped Light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at</w:t>
      </w:r>
      <w:r w:rsidRPr="00AB1D1E">
        <w:rPr>
          <w:rFonts w:ascii="Twinkl Cursive Unlooped Light" w:hAnsi="Twinkl Cursive Unlooped Light"/>
          <w:spacing w:val="2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height</w:t>
      </w:r>
      <w:r w:rsidRPr="00AB1D1E">
        <w:rPr>
          <w:rFonts w:ascii="Twinkl Cursive Unlooped Light" w:hAnsi="Twinkl Cursive Unlooped Light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are</w:t>
      </w:r>
      <w:r w:rsidRPr="00AB1D1E">
        <w:rPr>
          <w:rFonts w:ascii="Twinkl Cursive Unlooped Light" w:hAnsi="Twinkl Cursive Unlooped Light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assessed</w:t>
      </w:r>
      <w:r w:rsidRPr="00AB1D1E">
        <w:rPr>
          <w:rFonts w:ascii="Twinkl Cursive Unlooped Light" w:hAnsi="Twinkl Cursive Unlooped Light"/>
          <w:spacing w:val="2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and</w:t>
      </w:r>
      <w:r w:rsidRPr="00AB1D1E">
        <w:rPr>
          <w:rFonts w:ascii="Twinkl Cursive Unlooped Light" w:hAnsi="Twinkl Cursive Unlooped Light"/>
          <w:spacing w:val="1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appropriate</w:t>
      </w:r>
      <w:r w:rsidRPr="00AB1D1E">
        <w:rPr>
          <w:rFonts w:ascii="Twinkl Cursive Unlooped Light" w:hAnsi="Twinkl Cursive Unlooped Light"/>
          <w:spacing w:val="2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equipment</w:t>
      </w:r>
      <w:r w:rsidRPr="00AB1D1E">
        <w:rPr>
          <w:rFonts w:ascii="Twinkl Cursive Unlooped Light" w:hAnsi="Twinkl Cursive Unlooped Light"/>
          <w:spacing w:val="1"/>
          <w:sz w:val="22"/>
        </w:rPr>
        <w:t xml:space="preserve"> </w:t>
      </w:r>
      <w:proofErr w:type="gramStart"/>
      <w:r w:rsidRPr="00AB1D1E">
        <w:rPr>
          <w:rFonts w:ascii="Twinkl Cursive Unlooped Light" w:hAnsi="Twinkl Cursive Unlooped Light"/>
          <w:spacing w:val="-2"/>
          <w:w w:val="90"/>
          <w:sz w:val="22"/>
        </w:rPr>
        <w:t>selected;</w:t>
      </w:r>
      <w:proofErr w:type="gramEnd"/>
    </w:p>
    <w:p w14:paraId="44AB727E" w14:textId="77777777" w:rsidR="00D6246D" w:rsidRPr="00AB1D1E" w:rsidRDefault="00D6246D" w:rsidP="00D6246D">
      <w:pPr>
        <w:pStyle w:val="ListParagraph"/>
        <w:widowControl w:val="0"/>
        <w:numPr>
          <w:ilvl w:val="0"/>
          <w:numId w:val="36"/>
        </w:numPr>
        <w:tabs>
          <w:tab w:val="left" w:pos="944"/>
        </w:tabs>
        <w:autoSpaceDE w:val="0"/>
        <w:autoSpaceDN w:val="0"/>
        <w:spacing w:before="25" w:line="254" w:lineRule="auto"/>
        <w:ind w:left="944" w:right="1078"/>
        <w:contextualSpacing w:val="0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  <w:sz w:val="22"/>
        </w:rPr>
        <w:t xml:space="preserve">a register of access equipment is </w:t>
      </w:r>
      <w:proofErr w:type="gramStart"/>
      <w:r w:rsidRPr="00AB1D1E">
        <w:rPr>
          <w:rFonts w:ascii="Twinkl Cursive Unlooped Light" w:hAnsi="Twinkl Cursive Unlooped Light"/>
          <w:w w:val="90"/>
          <w:sz w:val="22"/>
        </w:rPr>
        <w:t>maintained</w:t>
      </w:r>
      <w:proofErr w:type="gramEnd"/>
      <w:r w:rsidRPr="00AB1D1E">
        <w:rPr>
          <w:rFonts w:ascii="Twinkl Cursive Unlooped Light" w:hAnsi="Twinkl Cursive Unlooped Light"/>
          <w:w w:val="90"/>
          <w:sz w:val="22"/>
        </w:rPr>
        <w:t xml:space="preserve"> and all equipment is regularly inspected and </w:t>
      </w:r>
      <w:r w:rsidRPr="00AB1D1E">
        <w:rPr>
          <w:rFonts w:ascii="Twinkl Cursive Unlooped Light" w:hAnsi="Twinkl Cursive Unlooped Light"/>
          <w:spacing w:val="-6"/>
          <w:sz w:val="22"/>
        </w:rPr>
        <w:t>maintained and any risks from fragile surfaces is properly controlled.</w:t>
      </w:r>
    </w:p>
    <w:p w14:paraId="00541D86" w14:textId="77777777" w:rsidR="00D6246D" w:rsidRPr="00AB1D1E" w:rsidRDefault="00D6246D" w:rsidP="00D6246D">
      <w:pPr>
        <w:pStyle w:val="BodyText"/>
        <w:spacing w:before="17"/>
        <w:rPr>
          <w:rFonts w:ascii="Twinkl Cursive Unlooped Light" w:hAnsi="Twinkl Cursive Unlooped Light"/>
        </w:rPr>
      </w:pPr>
    </w:p>
    <w:p w14:paraId="35FD57AD" w14:textId="77777777" w:rsidR="00D6246D" w:rsidRPr="00AB1D1E" w:rsidRDefault="00D6246D" w:rsidP="00D6246D">
      <w:pPr>
        <w:pStyle w:val="BodyText"/>
        <w:spacing w:line="254" w:lineRule="auto"/>
        <w:ind w:left="224" w:right="183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</w:rPr>
        <w:t xml:space="preserve">A working at height risk assessment is in place and readily available for staff. It is also located in the Site </w:t>
      </w:r>
      <w:r w:rsidRPr="00AB1D1E">
        <w:rPr>
          <w:rFonts w:ascii="Twinkl Cursive Unlooped Light" w:hAnsi="Twinkl Cursive Unlooped Light"/>
          <w:spacing w:val="-4"/>
        </w:rPr>
        <w:t>Team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Health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and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Safety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File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in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reception.</w:t>
      </w:r>
    </w:p>
    <w:p w14:paraId="2EF1BC04" w14:textId="77777777" w:rsidR="00D6246D" w:rsidRPr="00AB1D1E" w:rsidRDefault="00D6246D" w:rsidP="003A2DC3">
      <w:pPr>
        <w:jc w:val="both"/>
        <w:rPr>
          <w:rFonts w:ascii="Twinkl Cursive Unlooped Light" w:hAnsi="Twinkl Cursive Unlooped Light"/>
        </w:rPr>
      </w:pPr>
    </w:p>
    <w:p w14:paraId="058E72F5" w14:textId="77777777" w:rsidR="00D6246D" w:rsidRPr="00AB1D1E" w:rsidRDefault="00D6246D" w:rsidP="003A2DC3">
      <w:pPr>
        <w:jc w:val="both"/>
        <w:rPr>
          <w:rFonts w:ascii="Twinkl Cursive Unlooped Light" w:hAnsi="Twinkl Cursive Unlooped Light"/>
        </w:rPr>
      </w:pPr>
    </w:p>
    <w:p w14:paraId="56298ADF" w14:textId="4F397696" w:rsidR="00D6246D" w:rsidRPr="00AB1D1E" w:rsidRDefault="00D6246D" w:rsidP="00E80696">
      <w:pPr>
        <w:pStyle w:val="Heading1"/>
        <w:shd w:val="clear" w:color="auto" w:fill="E0CAB9"/>
        <w:tabs>
          <w:tab w:val="left" w:pos="9891"/>
        </w:tabs>
        <w:spacing w:before="1"/>
        <w:ind w:left="195"/>
        <w:rPr>
          <w:rFonts w:ascii="Twinkl Cursive Unlooped Light" w:hAnsi="Twinkl Cursive Unlooped Light"/>
        </w:rPr>
      </w:pPr>
      <w:r w:rsidRPr="00E80696">
        <w:rPr>
          <w:rFonts w:ascii="Twinkl Cursive Unlooped Light" w:hAnsi="Twinkl Cursive Unlooped Light"/>
          <w:color w:val="000000"/>
          <w:w w:val="85"/>
          <w:shd w:val="clear" w:color="auto" w:fill="E0CAB9"/>
        </w:rPr>
        <w:t>Display</w:t>
      </w:r>
      <w:r w:rsidRPr="00E80696">
        <w:rPr>
          <w:rFonts w:ascii="Twinkl Cursive Unlooped Light" w:hAnsi="Twinkl Cursive Unlooped Light"/>
          <w:color w:val="000000"/>
          <w:spacing w:val="-3"/>
          <w:w w:val="85"/>
          <w:shd w:val="clear" w:color="auto" w:fill="E0CAB9"/>
        </w:rPr>
        <w:t xml:space="preserve"> </w:t>
      </w:r>
      <w:r w:rsidRPr="00E80696">
        <w:rPr>
          <w:rFonts w:ascii="Twinkl Cursive Unlooped Light" w:hAnsi="Twinkl Cursive Unlooped Light"/>
          <w:color w:val="000000"/>
          <w:w w:val="85"/>
          <w:shd w:val="clear" w:color="auto" w:fill="E0CAB9"/>
        </w:rPr>
        <w:t>Screen</w:t>
      </w:r>
      <w:r w:rsidRPr="00E80696">
        <w:rPr>
          <w:rFonts w:ascii="Twinkl Cursive Unlooped Light" w:hAnsi="Twinkl Cursive Unlooped Light"/>
          <w:color w:val="000000"/>
          <w:spacing w:val="-3"/>
          <w:w w:val="85"/>
          <w:shd w:val="clear" w:color="auto" w:fill="E0CAB9"/>
        </w:rPr>
        <w:t xml:space="preserve"> </w:t>
      </w:r>
      <w:r w:rsidRPr="00E80696">
        <w:rPr>
          <w:rFonts w:ascii="Twinkl Cursive Unlooped Light" w:hAnsi="Twinkl Cursive Unlooped Light"/>
          <w:color w:val="000000"/>
          <w:w w:val="85"/>
          <w:shd w:val="clear" w:color="auto" w:fill="E0CAB9"/>
        </w:rPr>
        <w:t>Equipment</w:t>
      </w:r>
      <w:r w:rsidRPr="00E80696">
        <w:rPr>
          <w:rFonts w:ascii="Twinkl Cursive Unlooped Light" w:hAnsi="Twinkl Cursive Unlooped Light"/>
          <w:color w:val="000000"/>
          <w:spacing w:val="-3"/>
          <w:w w:val="85"/>
          <w:shd w:val="clear" w:color="auto" w:fill="E0CAB9"/>
        </w:rPr>
        <w:t xml:space="preserve"> </w:t>
      </w:r>
      <w:r w:rsidRPr="00E80696">
        <w:rPr>
          <w:rFonts w:ascii="Twinkl Cursive Unlooped Light" w:hAnsi="Twinkl Cursive Unlooped Light"/>
          <w:color w:val="000000"/>
          <w:spacing w:val="-2"/>
          <w:w w:val="85"/>
          <w:shd w:val="clear" w:color="auto" w:fill="E0CAB9"/>
        </w:rPr>
        <w:t>(DSE)</w:t>
      </w:r>
    </w:p>
    <w:p w14:paraId="12C17C6F" w14:textId="77777777" w:rsidR="00D6246D" w:rsidRPr="00AB1D1E" w:rsidRDefault="00D6246D" w:rsidP="00D6246D">
      <w:pPr>
        <w:pStyle w:val="BodyText"/>
        <w:spacing w:before="26"/>
        <w:rPr>
          <w:rFonts w:ascii="Twinkl Cursive Unlooped Light" w:hAnsi="Twinkl Cursive Unlooped Light"/>
          <w:b/>
        </w:rPr>
      </w:pPr>
    </w:p>
    <w:p w14:paraId="23CF65A0" w14:textId="77777777" w:rsidR="00D6246D" w:rsidRPr="00AB1D1E" w:rsidRDefault="00D6246D" w:rsidP="00D6246D">
      <w:pPr>
        <w:spacing w:line="254" w:lineRule="auto"/>
        <w:ind w:left="224" w:right="778"/>
        <w:jc w:val="both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8"/>
          <w:sz w:val="22"/>
        </w:rPr>
        <w:t>All</w:t>
      </w:r>
      <w:r w:rsidRPr="00AB1D1E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staff</w:t>
      </w:r>
      <w:r w:rsidRPr="00AB1D1E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who</w:t>
      </w:r>
      <w:r w:rsidRPr="00AB1D1E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use</w:t>
      </w:r>
      <w:r w:rsidRPr="00AB1D1E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computers</w:t>
      </w:r>
      <w:r w:rsidRPr="00AB1D1E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daily,</w:t>
      </w:r>
      <w:r w:rsidRPr="00AB1D1E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as</w:t>
      </w:r>
      <w:r w:rsidRPr="00AB1D1E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a</w:t>
      </w:r>
      <w:r w:rsidRPr="00AB1D1E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significant</w:t>
      </w:r>
      <w:r w:rsidRPr="00AB1D1E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part</w:t>
      </w:r>
      <w:r w:rsidRPr="00AB1D1E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of</w:t>
      </w:r>
      <w:r w:rsidRPr="00AB1D1E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their</w:t>
      </w:r>
      <w:r w:rsidRPr="00AB1D1E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normal</w:t>
      </w:r>
      <w:r w:rsidRPr="00AB1D1E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8"/>
          <w:sz w:val="22"/>
        </w:rPr>
        <w:t>work</w:t>
      </w:r>
      <w:r w:rsidRPr="00AB1D1E">
        <w:rPr>
          <w:rFonts w:ascii="Twinkl Cursive Unlooped Light" w:hAnsi="Twinkl Cursive Unlooped Light"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i/>
          <w:spacing w:val="-8"/>
          <w:sz w:val="22"/>
        </w:rPr>
        <w:t>(significant</w:t>
      </w:r>
      <w:r w:rsidRPr="00AB1D1E">
        <w:rPr>
          <w:rFonts w:ascii="Twinkl Cursive Unlooped Light" w:hAnsi="Twinkl Cursive Unlooped Light"/>
          <w:i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i/>
          <w:spacing w:val="-8"/>
          <w:sz w:val="22"/>
        </w:rPr>
        <w:t>is</w:t>
      </w:r>
      <w:r w:rsidRPr="00AB1D1E">
        <w:rPr>
          <w:rFonts w:ascii="Twinkl Cursive Unlooped Light" w:hAnsi="Twinkl Cursive Unlooped Light"/>
          <w:i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i/>
          <w:spacing w:val="-8"/>
          <w:sz w:val="22"/>
        </w:rPr>
        <w:t>taken</w:t>
      </w:r>
      <w:r w:rsidRPr="00AB1D1E">
        <w:rPr>
          <w:rFonts w:ascii="Twinkl Cursive Unlooped Light" w:hAnsi="Twinkl Cursive Unlooped Light"/>
          <w:i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i/>
          <w:spacing w:val="-8"/>
          <w:sz w:val="22"/>
        </w:rPr>
        <w:t>to</w:t>
      </w:r>
      <w:r w:rsidRPr="00AB1D1E">
        <w:rPr>
          <w:rFonts w:ascii="Twinkl Cursive Unlooped Light" w:hAnsi="Twinkl Cursive Unlooped Light"/>
          <w:i/>
          <w:spacing w:val="-2"/>
          <w:sz w:val="22"/>
        </w:rPr>
        <w:t xml:space="preserve"> </w:t>
      </w:r>
      <w:r w:rsidRPr="00AB1D1E">
        <w:rPr>
          <w:rFonts w:ascii="Twinkl Cursive Unlooped Light" w:hAnsi="Twinkl Cursive Unlooped Light"/>
          <w:i/>
          <w:spacing w:val="-8"/>
          <w:sz w:val="22"/>
        </w:rPr>
        <w:t xml:space="preserve">be </w:t>
      </w:r>
      <w:r w:rsidRPr="00AB1D1E">
        <w:rPr>
          <w:rFonts w:ascii="Twinkl Cursive Unlooped Light" w:hAnsi="Twinkl Cursive Unlooped Light"/>
          <w:i/>
          <w:w w:val="90"/>
          <w:sz w:val="22"/>
        </w:rPr>
        <w:t>continuous / near continuous spells of an hour or more at a time</w:t>
      </w:r>
      <w:r w:rsidRPr="00AB1D1E">
        <w:rPr>
          <w:rFonts w:ascii="Twinkl Cursive Unlooped Light" w:hAnsi="Twinkl Cursive Unlooped Light"/>
          <w:w w:val="90"/>
          <w:sz w:val="22"/>
        </w:rPr>
        <w:t xml:space="preserve">) e.g. admin / office staff shall have a </w:t>
      </w:r>
      <w:r w:rsidRPr="00AB1D1E">
        <w:rPr>
          <w:rFonts w:ascii="Twinkl Cursive Unlooped Light" w:hAnsi="Twinkl Cursive Unlooped Light"/>
          <w:spacing w:val="-6"/>
          <w:sz w:val="22"/>
        </w:rPr>
        <w:t>DSE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assessment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carried</w:t>
      </w:r>
      <w:r w:rsidRPr="00AB1D1E">
        <w:rPr>
          <w:rFonts w:ascii="Twinkl Cursive Unlooped Light" w:hAnsi="Twinkl Cursive Unlooped Light"/>
          <w:spacing w:val="-12"/>
          <w:sz w:val="22"/>
        </w:rPr>
        <w:t xml:space="preserve"> </w:t>
      </w:r>
      <w:r w:rsidRPr="00AB1D1E">
        <w:rPr>
          <w:rFonts w:ascii="Twinkl Cursive Unlooped Light" w:hAnsi="Twinkl Cursive Unlooped Light"/>
          <w:spacing w:val="-6"/>
          <w:sz w:val="22"/>
        </w:rPr>
        <w:t>out.</w:t>
      </w:r>
    </w:p>
    <w:p w14:paraId="667A608C" w14:textId="77777777" w:rsidR="00D6246D" w:rsidRPr="00AB1D1E" w:rsidRDefault="00D6246D" w:rsidP="00D6246D">
      <w:pPr>
        <w:pStyle w:val="BodyText"/>
        <w:spacing w:before="18"/>
        <w:rPr>
          <w:rFonts w:ascii="Twinkl Cursive Unlooped Light" w:hAnsi="Twinkl Cursive Unlooped Light"/>
        </w:rPr>
      </w:pPr>
    </w:p>
    <w:p w14:paraId="7FD6C840" w14:textId="77777777" w:rsidR="00D6246D" w:rsidRPr="00AB1D1E" w:rsidRDefault="00D6246D" w:rsidP="00D6246D">
      <w:pPr>
        <w:pStyle w:val="BodyText"/>
        <w:spacing w:line="254" w:lineRule="auto"/>
        <w:ind w:left="22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</w:rPr>
        <w:t xml:space="preserve">Staff identified as DSE users are entitled to an eyesight test for DSE use every 2 years by a qualified optician </w:t>
      </w:r>
      <w:r w:rsidRPr="00AB1D1E">
        <w:rPr>
          <w:rFonts w:ascii="Twinkl Cursive Unlooped Light" w:hAnsi="Twinkl Cursive Unlooped Light"/>
          <w:spacing w:val="-8"/>
        </w:rPr>
        <w:t>(and corrective glasses if required specifically for DSE use).</w:t>
      </w:r>
    </w:p>
    <w:p w14:paraId="6DCD46F1" w14:textId="77777777" w:rsidR="00D6246D" w:rsidRPr="00AB1D1E" w:rsidRDefault="00D6246D" w:rsidP="00D6246D">
      <w:pPr>
        <w:pStyle w:val="BodyText"/>
        <w:spacing w:before="17"/>
        <w:rPr>
          <w:rFonts w:ascii="Twinkl Cursive Unlooped Light" w:hAnsi="Twinkl Cursive Unlooped Light"/>
        </w:rPr>
      </w:pPr>
    </w:p>
    <w:p w14:paraId="772789F4" w14:textId="77777777" w:rsidR="00D6246D" w:rsidRPr="00AB1D1E" w:rsidRDefault="00D6246D" w:rsidP="00D6246D">
      <w:pPr>
        <w:pStyle w:val="BodyText"/>
        <w:ind w:left="224"/>
        <w:jc w:val="both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</w:rPr>
        <w:t>Advice</w:t>
      </w:r>
      <w:r w:rsidRPr="00AB1D1E">
        <w:rPr>
          <w:rFonts w:ascii="Twinkl Cursive Unlooped Light" w:hAnsi="Twinkl Cursive Unlooped Light"/>
          <w:spacing w:val="-7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on</w:t>
      </w:r>
      <w:r w:rsidRPr="00AB1D1E">
        <w:rPr>
          <w:rFonts w:ascii="Twinkl Cursive Unlooped Light" w:hAnsi="Twinkl Cursive Unlooped Light"/>
          <w:spacing w:val="-6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the</w:t>
      </w:r>
      <w:r w:rsidRPr="00AB1D1E">
        <w:rPr>
          <w:rFonts w:ascii="Twinkl Cursive Unlooped Light" w:hAnsi="Twinkl Cursive Unlooped Light"/>
          <w:spacing w:val="-6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use</w:t>
      </w:r>
      <w:r w:rsidRPr="00AB1D1E">
        <w:rPr>
          <w:rFonts w:ascii="Twinkl Cursive Unlooped Light" w:hAnsi="Twinkl Cursive Unlooped Light"/>
          <w:spacing w:val="-6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of</w:t>
      </w:r>
      <w:r w:rsidRPr="00AB1D1E">
        <w:rPr>
          <w:rFonts w:ascii="Twinkl Cursive Unlooped Light" w:hAnsi="Twinkl Cursive Unlooped Light"/>
          <w:spacing w:val="-6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DSE</w:t>
      </w:r>
      <w:r w:rsidRPr="00AB1D1E">
        <w:rPr>
          <w:rFonts w:ascii="Twinkl Cursive Unlooped Light" w:hAnsi="Twinkl Cursive Unlooped Light"/>
          <w:spacing w:val="-7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is</w:t>
      </w:r>
      <w:r w:rsidRPr="00AB1D1E">
        <w:rPr>
          <w:rFonts w:ascii="Twinkl Cursive Unlooped Light" w:hAnsi="Twinkl Cursive Unlooped Light"/>
          <w:spacing w:val="-6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available</w:t>
      </w:r>
      <w:r w:rsidRPr="00AB1D1E">
        <w:rPr>
          <w:rFonts w:ascii="Twinkl Cursive Unlooped Light" w:hAnsi="Twinkl Cursive Unlooped Light"/>
          <w:spacing w:val="-6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in</w:t>
      </w:r>
      <w:r w:rsidRPr="00AB1D1E">
        <w:rPr>
          <w:rFonts w:ascii="Twinkl Cursive Unlooped Light" w:hAnsi="Twinkl Cursive Unlooped Light"/>
          <w:spacing w:val="-6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the</w:t>
      </w:r>
      <w:r w:rsidRPr="00AB1D1E">
        <w:rPr>
          <w:rFonts w:ascii="Twinkl Cursive Unlooped Light" w:hAnsi="Twinkl Cursive Unlooped Light"/>
          <w:spacing w:val="-7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  <w:u w:val="single"/>
        </w:rPr>
        <w:t>Education</w:t>
      </w:r>
      <w:r w:rsidRPr="00AB1D1E">
        <w:rPr>
          <w:rFonts w:ascii="Twinkl Cursive Unlooped Light" w:hAnsi="Twinkl Cursive Unlooped Light"/>
          <w:spacing w:val="-7"/>
          <w:w w:val="90"/>
          <w:u w:val="single"/>
        </w:rPr>
        <w:t xml:space="preserve"> </w:t>
      </w:r>
      <w:r w:rsidRPr="00AB1D1E">
        <w:rPr>
          <w:rFonts w:ascii="Twinkl Cursive Unlooped Light" w:hAnsi="Twinkl Cursive Unlooped Light"/>
          <w:w w:val="90"/>
          <w:u w:val="single"/>
        </w:rPr>
        <w:t>Health</w:t>
      </w:r>
      <w:r w:rsidRPr="00AB1D1E">
        <w:rPr>
          <w:rFonts w:ascii="Twinkl Cursive Unlooped Light" w:hAnsi="Twinkl Cursive Unlooped Light"/>
          <w:spacing w:val="-6"/>
          <w:w w:val="90"/>
          <w:u w:val="single"/>
        </w:rPr>
        <w:t xml:space="preserve"> </w:t>
      </w:r>
      <w:r w:rsidRPr="00AB1D1E">
        <w:rPr>
          <w:rFonts w:ascii="Twinkl Cursive Unlooped Light" w:hAnsi="Twinkl Cursive Unlooped Light"/>
          <w:w w:val="90"/>
          <w:u w:val="single"/>
        </w:rPr>
        <w:t>and</w:t>
      </w:r>
      <w:r w:rsidRPr="00AB1D1E">
        <w:rPr>
          <w:rFonts w:ascii="Twinkl Cursive Unlooped Light" w:hAnsi="Twinkl Cursive Unlooped Light"/>
          <w:spacing w:val="-6"/>
          <w:w w:val="90"/>
          <w:u w:val="single"/>
        </w:rPr>
        <w:t xml:space="preserve"> </w:t>
      </w:r>
      <w:r w:rsidRPr="00AB1D1E">
        <w:rPr>
          <w:rFonts w:ascii="Twinkl Cursive Unlooped Light" w:hAnsi="Twinkl Cursive Unlooped Light"/>
          <w:w w:val="90"/>
          <w:u w:val="single"/>
        </w:rPr>
        <w:t>Safety</w:t>
      </w:r>
      <w:r w:rsidRPr="00AB1D1E">
        <w:rPr>
          <w:rFonts w:ascii="Twinkl Cursive Unlooped Light" w:hAnsi="Twinkl Cursive Unlooped Light"/>
          <w:spacing w:val="-6"/>
          <w:w w:val="90"/>
          <w:u w:val="single"/>
        </w:rPr>
        <w:t xml:space="preserve"> </w:t>
      </w:r>
      <w:r w:rsidRPr="00AB1D1E">
        <w:rPr>
          <w:rFonts w:ascii="Twinkl Cursive Unlooped Light" w:hAnsi="Twinkl Cursive Unlooped Light"/>
          <w:spacing w:val="-2"/>
          <w:w w:val="90"/>
          <w:u w:val="single"/>
        </w:rPr>
        <w:t>Manual</w:t>
      </w:r>
    </w:p>
    <w:p w14:paraId="42E43FF7" w14:textId="77777777" w:rsidR="00D6246D" w:rsidRPr="00AB1D1E" w:rsidRDefault="00D6246D" w:rsidP="00D6246D">
      <w:pPr>
        <w:pStyle w:val="BodyText"/>
        <w:spacing w:before="32"/>
        <w:rPr>
          <w:rFonts w:ascii="Twinkl Cursive Unlooped Light" w:hAnsi="Twinkl Cursive Unlooped Light"/>
        </w:rPr>
      </w:pPr>
    </w:p>
    <w:p w14:paraId="4976B6FA" w14:textId="77777777" w:rsidR="00D6246D" w:rsidRPr="00AB1D1E" w:rsidRDefault="00D6246D" w:rsidP="00D6246D">
      <w:pPr>
        <w:pStyle w:val="BodyText"/>
        <w:spacing w:line="511" w:lineRule="auto"/>
        <w:ind w:left="224" w:right="852"/>
        <w:jc w:val="both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8"/>
        </w:rPr>
        <w:t>Specific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health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&amp;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safety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hand-out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tailored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to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the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admin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team</w:t>
      </w:r>
      <w:r w:rsidRPr="00AB1D1E">
        <w:rPr>
          <w:rFonts w:ascii="Twinkl Cursive Unlooped Light" w:hAnsi="Twinkl Cursive Unlooped Light"/>
          <w:spacing w:val="-2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created,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consulted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with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&amp;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handed</w:t>
      </w:r>
      <w:r w:rsidRPr="00AB1D1E">
        <w:rPr>
          <w:rFonts w:ascii="Twinkl Cursive Unlooped Light" w:hAnsi="Twinkl Cursive Unlooped Light"/>
          <w:spacing w:val="-1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 xml:space="preserve">out. </w:t>
      </w:r>
      <w:r w:rsidRPr="00AB1D1E">
        <w:rPr>
          <w:rFonts w:ascii="Twinkl Cursive Unlooped Light" w:hAnsi="Twinkl Cursive Unlooped Light"/>
          <w:w w:val="90"/>
        </w:rPr>
        <w:t>All admin staff have an individual DSE risk assessment – completed annually.</w:t>
      </w:r>
    </w:p>
    <w:p w14:paraId="441B565A" w14:textId="1DF46A88" w:rsidR="00E80696" w:rsidRPr="00E80696" w:rsidRDefault="00E80696" w:rsidP="00E80696">
      <w:pPr>
        <w:pStyle w:val="Heading1"/>
        <w:shd w:val="clear" w:color="auto" w:fill="E0CAB9"/>
        <w:tabs>
          <w:tab w:val="left" w:pos="9891"/>
        </w:tabs>
        <w:spacing w:before="1"/>
        <w:ind w:left="195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  <w:color w:val="000000"/>
          <w:w w:val="85"/>
          <w:shd w:val="clear" w:color="auto" w:fill="E0CAB9"/>
        </w:rPr>
        <w:t>Learner</w:t>
      </w:r>
      <w:r w:rsidR="00CF7F0E">
        <w:rPr>
          <w:rFonts w:ascii="Twinkl Cursive Unlooped Light" w:hAnsi="Twinkl Cursive Unlooped Light"/>
          <w:color w:val="000000"/>
          <w:w w:val="85"/>
          <w:shd w:val="clear" w:color="auto" w:fill="E0CAB9"/>
        </w:rPr>
        <w:t>’</w:t>
      </w:r>
      <w:r>
        <w:rPr>
          <w:rFonts w:ascii="Twinkl Cursive Unlooped Light" w:hAnsi="Twinkl Cursive Unlooped Light"/>
          <w:color w:val="000000"/>
          <w:w w:val="85"/>
          <w:shd w:val="clear" w:color="auto" w:fill="E0CAB9"/>
        </w:rPr>
        <w:t xml:space="preserve">s arrival to HLH/Parents </w:t>
      </w:r>
      <w:r w:rsidR="00CC4493">
        <w:rPr>
          <w:rFonts w:ascii="Twinkl Cursive Unlooped Light" w:hAnsi="Twinkl Cursive Unlooped Light"/>
          <w:color w:val="000000"/>
          <w:w w:val="85"/>
          <w:shd w:val="clear" w:color="auto" w:fill="E0CAB9"/>
        </w:rPr>
        <w:t>dropping off</w:t>
      </w:r>
    </w:p>
    <w:p w14:paraId="5BAC8D73" w14:textId="2683C931" w:rsidR="00D6246D" w:rsidRDefault="007863D2" w:rsidP="007863D2">
      <w:pPr>
        <w:pStyle w:val="BodyText"/>
        <w:numPr>
          <w:ilvl w:val="0"/>
          <w:numId w:val="47"/>
        </w:numPr>
        <w:spacing w:before="1" w:line="511" w:lineRule="auto"/>
        <w:ind w:right="3991"/>
        <w:rPr>
          <w:rFonts w:ascii="Twinkl Cursive Unlooped Light" w:hAnsi="Twinkl Cursive Unlooped Light"/>
          <w:spacing w:val="-8"/>
        </w:rPr>
      </w:pPr>
      <w:r>
        <w:rPr>
          <w:rFonts w:ascii="Twinkl Cursive Unlooped Light" w:hAnsi="Twinkl Cursive Unlooped Light"/>
          <w:spacing w:val="-8"/>
        </w:rPr>
        <w:t xml:space="preserve">Parents are to park on the street before entering HLH. </w:t>
      </w:r>
    </w:p>
    <w:p w14:paraId="6BCAFADC" w14:textId="7249D7A9" w:rsidR="007863D2" w:rsidRDefault="007863D2" w:rsidP="007863D2">
      <w:pPr>
        <w:pStyle w:val="BodyText"/>
        <w:numPr>
          <w:ilvl w:val="0"/>
          <w:numId w:val="47"/>
        </w:numPr>
        <w:spacing w:before="1" w:line="511" w:lineRule="auto"/>
        <w:ind w:right="3991"/>
        <w:rPr>
          <w:rFonts w:ascii="Twinkl Cursive Unlooped Light" w:hAnsi="Twinkl Cursive Unlooped Light"/>
          <w:spacing w:val="-8"/>
        </w:rPr>
      </w:pPr>
      <w:r>
        <w:rPr>
          <w:rFonts w:ascii="Twinkl Cursive Unlooped Light" w:hAnsi="Twinkl Cursive Unlooped Light"/>
          <w:spacing w:val="-8"/>
        </w:rPr>
        <w:t>Message when arriving</w:t>
      </w:r>
    </w:p>
    <w:p w14:paraId="4F1CCC17" w14:textId="38A77D28" w:rsidR="007863D2" w:rsidRDefault="007863D2" w:rsidP="007863D2">
      <w:pPr>
        <w:pStyle w:val="BodyText"/>
        <w:numPr>
          <w:ilvl w:val="0"/>
          <w:numId w:val="47"/>
        </w:numPr>
        <w:spacing w:before="1" w:line="511" w:lineRule="auto"/>
        <w:ind w:right="3991"/>
        <w:rPr>
          <w:rFonts w:ascii="Twinkl Cursive Unlooped Light" w:hAnsi="Twinkl Cursive Unlooped Light"/>
          <w:spacing w:val="-8"/>
        </w:rPr>
      </w:pPr>
      <w:r>
        <w:rPr>
          <w:rFonts w:ascii="Twinkl Cursive Unlooped Light" w:hAnsi="Twinkl Cursive Unlooped Light"/>
          <w:spacing w:val="-8"/>
        </w:rPr>
        <w:t>Staff will come and meet you at the door</w:t>
      </w:r>
    </w:p>
    <w:p w14:paraId="15C47BEF" w14:textId="6BFB3571" w:rsidR="00D6246D" w:rsidRPr="00CF7F0E" w:rsidRDefault="007863D2" w:rsidP="00CF7F0E">
      <w:pPr>
        <w:pStyle w:val="BodyText"/>
        <w:numPr>
          <w:ilvl w:val="0"/>
          <w:numId w:val="47"/>
        </w:numPr>
        <w:spacing w:before="1" w:line="511" w:lineRule="auto"/>
        <w:ind w:right="3991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  <w:spacing w:val="-8"/>
        </w:rPr>
        <w:t>No parents allowed in unless pre-arranged with HLH</w:t>
      </w:r>
    </w:p>
    <w:p w14:paraId="1E0458E0" w14:textId="77777777" w:rsidR="00301E12" w:rsidRPr="00AB1D1E" w:rsidRDefault="00301E12" w:rsidP="003A2DC3">
      <w:pPr>
        <w:jc w:val="both"/>
        <w:rPr>
          <w:rFonts w:ascii="Twinkl Cursive Unlooped Light" w:hAnsi="Twinkl Cursive Unlooped Light"/>
        </w:rPr>
      </w:pPr>
    </w:p>
    <w:p w14:paraId="27D24804" w14:textId="3843A4C7" w:rsidR="00301E12" w:rsidRPr="00AB1D1E" w:rsidRDefault="00301E12" w:rsidP="00F20DA1">
      <w:pPr>
        <w:pStyle w:val="Heading1"/>
        <w:shd w:val="clear" w:color="auto" w:fill="E0CAB9"/>
        <w:tabs>
          <w:tab w:val="left" w:pos="9891"/>
        </w:tabs>
        <w:spacing w:before="1"/>
        <w:ind w:left="195"/>
        <w:rPr>
          <w:rFonts w:ascii="Twinkl Cursive Unlooped Light" w:hAnsi="Twinkl Cursive Unlooped Light"/>
        </w:rPr>
      </w:pPr>
      <w:r w:rsidRPr="00F20DA1">
        <w:rPr>
          <w:rFonts w:ascii="Twinkl Cursive Unlooped Light" w:hAnsi="Twinkl Cursive Unlooped Light"/>
          <w:color w:val="000000"/>
          <w:w w:val="85"/>
          <w:shd w:val="clear" w:color="auto" w:fill="E0CAB9"/>
        </w:rPr>
        <w:t>Stress</w:t>
      </w:r>
      <w:r w:rsidRPr="00F20DA1">
        <w:rPr>
          <w:rFonts w:ascii="Twinkl Cursive Unlooped Light" w:hAnsi="Twinkl Cursive Unlooped Light"/>
          <w:color w:val="000000"/>
          <w:spacing w:val="-9"/>
          <w:shd w:val="clear" w:color="auto" w:fill="E0CAB9"/>
        </w:rPr>
        <w:t xml:space="preserve"> </w:t>
      </w:r>
      <w:r w:rsidRPr="00F20DA1">
        <w:rPr>
          <w:rFonts w:ascii="Twinkl Cursive Unlooped Light" w:hAnsi="Twinkl Cursive Unlooped Light"/>
          <w:color w:val="000000"/>
          <w:w w:val="85"/>
          <w:shd w:val="clear" w:color="auto" w:fill="E0CAB9"/>
        </w:rPr>
        <w:t>/</w:t>
      </w:r>
      <w:r w:rsidRPr="00F20DA1">
        <w:rPr>
          <w:rFonts w:ascii="Twinkl Cursive Unlooped Light" w:hAnsi="Twinkl Cursive Unlooped Light"/>
          <w:color w:val="000000"/>
          <w:spacing w:val="-2"/>
          <w:w w:val="85"/>
          <w:shd w:val="clear" w:color="auto" w:fill="E0CAB9"/>
        </w:rPr>
        <w:t>Wellbeing</w:t>
      </w:r>
    </w:p>
    <w:p w14:paraId="49219599" w14:textId="77777777" w:rsidR="00301E12" w:rsidRPr="00AB1D1E" w:rsidRDefault="00301E12" w:rsidP="00301E12">
      <w:pPr>
        <w:pStyle w:val="BodyText"/>
        <w:spacing w:before="26"/>
        <w:rPr>
          <w:rFonts w:ascii="Twinkl Cursive Unlooped Light" w:hAnsi="Twinkl Cursive Unlooped Light"/>
          <w:b/>
        </w:rPr>
      </w:pPr>
    </w:p>
    <w:p w14:paraId="2874E7C0" w14:textId="77777777" w:rsidR="00301E12" w:rsidRPr="00AB1D1E" w:rsidRDefault="00301E12" w:rsidP="00301E12">
      <w:pPr>
        <w:pStyle w:val="BodyText"/>
        <w:spacing w:line="254" w:lineRule="auto"/>
        <w:ind w:left="224" w:right="320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6"/>
        </w:rPr>
        <w:t>The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HLH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governing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body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are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committed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promoting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high</w:t>
      </w:r>
      <w:r w:rsidRPr="00AB1D1E">
        <w:rPr>
          <w:rFonts w:ascii="Twinkl Cursive Unlooped Light" w:hAnsi="Twinkl Cursive Unlooped Light"/>
          <w:spacing w:val="-10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levels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of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health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and</w:t>
      </w:r>
      <w:r w:rsidRPr="00AB1D1E">
        <w:rPr>
          <w:rFonts w:ascii="Twinkl Cursive Unlooped Light" w:hAnsi="Twinkl Cursive Unlooped Light"/>
          <w:spacing w:val="-9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wellbeing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 xml:space="preserve">and </w:t>
      </w:r>
      <w:proofErr w:type="spellStart"/>
      <w:r w:rsidRPr="00AB1D1E">
        <w:rPr>
          <w:rFonts w:ascii="Twinkl Cursive Unlooped Light" w:hAnsi="Twinkl Cursive Unlooped Light"/>
          <w:w w:val="90"/>
        </w:rPr>
        <w:t>recognise</w:t>
      </w:r>
      <w:proofErr w:type="spellEnd"/>
      <w:r w:rsidRPr="00AB1D1E">
        <w:rPr>
          <w:rFonts w:ascii="Twinkl Cursive Unlooped Light" w:hAnsi="Twinkl Cursive Unlooped Light"/>
          <w:w w:val="90"/>
        </w:rPr>
        <w:t xml:space="preserve"> the importance of identifying and reducing workplace stressors through risk assessment, in line </w:t>
      </w:r>
      <w:r w:rsidRPr="00AB1D1E">
        <w:rPr>
          <w:rFonts w:ascii="Twinkl Cursive Unlooped Light" w:hAnsi="Twinkl Cursive Unlooped Light"/>
          <w:spacing w:val="-8"/>
        </w:rPr>
        <w:t>with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the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HSE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and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HCC’s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management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8"/>
        </w:rPr>
        <w:t>standards.</w:t>
      </w:r>
    </w:p>
    <w:p w14:paraId="27EB6A12" w14:textId="77777777" w:rsidR="00301E12" w:rsidRPr="00AB1D1E" w:rsidRDefault="00301E12" w:rsidP="00301E12">
      <w:pPr>
        <w:pStyle w:val="BodyText"/>
        <w:spacing w:before="2" w:line="254" w:lineRule="auto"/>
        <w:ind w:left="224" w:right="183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8"/>
        </w:rPr>
        <w:t xml:space="preserve">Detail systems in place within the HLH for responding to individual concerns and monitoring staff </w:t>
      </w:r>
      <w:r w:rsidRPr="00AB1D1E">
        <w:rPr>
          <w:rFonts w:ascii="Twinkl Cursive Unlooped Light" w:hAnsi="Twinkl Cursive Unlooped Light"/>
          <w:spacing w:val="-6"/>
        </w:rPr>
        <w:t>workloads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e.g.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Performance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Management,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mentoring,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staff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able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speak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to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head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teacher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/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 xml:space="preserve">senior </w:t>
      </w:r>
      <w:r w:rsidRPr="00AB1D1E">
        <w:rPr>
          <w:rFonts w:ascii="Twinkl Cursive Unlooped Light" w:hAnsi="Twinkl Cursive Unlooped Light"/>
          <w:spacing w:val="-8"/>
        </w:rPr>
        <w:t xml:space="preserve">management, membership of an Employee Assistance </w:t>
      </w:r>
      <w:proofErr w:type="spellStart"/>
      <w:r w:rsidRPr="00AB1D1E">
        <w:rPr>
          <w:rFonts w:ascii="Twinkl Cursive Unlooped Light" w:hAnsi="Twinkl Cursive Unlooped Light"/>
          <w:spacing w:val="-8"/>
        </w:rPr>
        <w:t>Programme</w:t>
      </w:r>
      <w:proofErr w:type="spellEnd"/>
      <w:r w:rsidRPr="00AB1D1E">
        <w:rPr>
          <w:rFonts w:ascii="Twinkl Cursive Unlooped Light" w:hAnsi="Twinkl Cursive Unlooped Light"/>
          <w:spacing w:val="-8"/>
        </w:rPr>
        <w:t>.</w:t>
      </w:r>
    </w:p>
    <w:p w14:paraId="0D510CA8" w14:textId="77777777" w:rsidR="00301E12" w:rsidRPr="00AB1D1E" w:rsidRDefault="00301E12" w:rsidP="00301E12">
      <w:pPr>
        <w:pStyle w:val="BodyText"/>
        <w:spacing w:before="18"/>
        <w:rPr>
          <w:rFonts w:ascii="Twinkl Cursive Unlooped Light" w:hAnsi="Twinkl Cursive Unlooped Light"/>
        </w:rPr>
      </w:pPr>
    </w:p>
    <w:p w14:paraId="795F53E2" w14:textId="527165F3" w:rsidR="00301E12" w:rsidRPr="00AB1D1E" w:rsidRDefault="006A1ED1" w:rsidP="00301E12">
      <w:pPr>
        <w:ind w:left="224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  <w:b/>
          <w:spacing w:val="-2"/>
          <w:w w:val="90"/>
          <w:sz w:val="22"/>
        </w:rPr>
        <w:t>Zoe Rose</w:t>
      </w:r>
      <w:r w:rsidR="00301E12" w:rsidRPr="00AB1D1E">
        <w:rPr>
          <w:rFonts w:ascii="Twinkl Cursive Unlooped Light" w:hAnsi="Twinkl Cursive Unlooped Light"/>
          <w:b/>
          <w:spacing w:val="-7"/>
          <w:sz w:val="22"/>
        </w:rPr>
        <w:t xml:space="preserve"> </w:t>
      </w:r>
      <w:r w:rsidR="00301E12" w:rsidRPr="00AB1D1E">
        <w:rPr>
          <w:rFonts w:ascii="Twinkl Cursive Unlooped Light" w:hAnsi="Twinkl Cursive Unlooped Light"/>
          <w:spacing w:val="-2"/>
          <w:w w:val="90"/>
          <w:sz w:val="22"/>
        </w:rPr>
        <w:t>oversees</w:t>
      </w:r>
      <w:r w:rsidR="00301E12" w:rsidRPr="00AB1D1E">
        <w:rPr>
          <w:rFonts w:ascii="Twinkl Cursive Unlooped Light" w:hAnsi="Twinkl Cursive Unlooped Light"/>
          <w:spacing w:val="-6"/>
          <w:sz w:val="22"/>
        </w:rPr>
        <w:t xml:space="preserve"> </w:t>
      </w:r>
      <w:r w:rsidR="00301E12" w:rsidRPr="00AB1D1E">
        <w:rPr>
          <w:rFonts w:ascii="Twinkl Cursive Unlooped Light" w:hAnsi="Twinkl Cursive Unlooped Light"/>
          <w:spacing w:val="-2"/>
          <w:w w:val="90"/>
          <w:sz w:val="22"/>
        </w:rPr>
        <w:t>this</w:t>
      </w:r>
      <w:r w:rsidR="00301E12" w:rsidRPr="00AB1D1E">
        <w:rPr>
          <w:rFonts w:ascii="Twinkl Cursive Unlooped Light" w:hAnsi="Twinkl Cursive Unlooped Light"/>
          <w:spacing w:val="-6"/>
          <w:sz w:val="22"/>
        </w:rPr>
        <w:t xml:space="preserve"> </w:t>
      </w:r>
      <w:r w:rsidR="00301E12" w:rsidRPr="00AB1D1E">
        <w:rPr>
          <w:rFonts w:ascii="Twinkl Cursive Unlooped Light" w:hAnsi="Twinkl Cursive Unlooped Light"/>
          <w:spacing w:val="-2"/>
          <w:w w:val="90"/>
          <w:sz w:val="22"/>
        </w:rPr>
        <w:t>area.</w:t>
      </w:r>
    </w:p>
    <w:p w14:paraId="5921F08C" w14:textId="77777777" w:rsidR="00301E12" w:rsidRPr="00AB1D1E" w:rsidRDefault="00301E12" w:rsidP="00301E12">
      <w:pPr>
        <w:pStyle w:val="BodyText"/>
        <w:spacing w:before="32"/>
        <w:rPr>
          <w:rFonts w:ascii="Twinkl Cursive Unlooped Light" w:hAnsi="Twinkl Cursive Unlooped Light"/>
        </w:rPr>
      </w:pPr>
    </w:p>
    <w:p w14:paraId="580A3D59" w14:textId="77777777" w:rsidR="006A1ED1" w:rsidRDefault="00301E12" w:rsidP="00301E12">
      <w:pPr>
        <w:pStyle w:val="BodyText"/>
        <w:spacing w:line="511" w:lineRule="auto"/>
        <w:ind w:left="224" w:right="2441"/>
        <w:rPr>
          <w:rFonts w:ascii="Twinkl Cursive Unlooped Light" w:hAnsi="Twinkl Cursive Unlooped Light"/>
          <w:b/>
          <w:w w:val="90"/>
        </w:rPr>
      </w:pPr>
      <w:r w:rsidRPr="00AB1D1E">
        <w:rPr>
          <w:rFonts w:ascii="Twinkl Cursive Unlooped Light" w:hAnsi="Twinkl Cursive Unlooped Light"/>
          <w:spacing w:val="-6"/>
        </w:rPr>
        <w:t>Hereford Learning Hub</w:t>
      </w:r>
      <w:r w:rsidRPr="00AB1D1E">
        <w:rPr>
          <w:rFonts w:ascii="Twinkl Cursive Unlooped Light" w:hAnsi="Twinkl Cursive Unlooped Light"/>
          <w:spacing w:val="-14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has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Wellbeing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Policy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&amp;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a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‘Well-being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Team’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that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staff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can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>go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6"/>
        </w:rPr>
        <w:t xml:space="preserve">to. </w:t>
      </w:r>
      <w:r w:rsidRPr="00AB1D1E">
        <w:rPr>
          <w:rFonts w:ascii="Twinkl Cursive Unlooped Light" w:hAnsi="Twinkl Cursive Unlooped Light"/>
          <w:w w:val="90"/>
        </w:rPr>
        <w:t>Hereford Learning Hub’s</w:t>
      </w:r>
      <w:r w:rsidRPr="00AB1D1E">
        <w:rPr>
          <w:rFonts w:ascii="Twinkl Cursive Unlooped Light" w:hAnsi="Twinkl Cursive Unlooped Light"/>
          <w:spacing w:val="-8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qualified</w:t>
      </w:r>
      <w:r w:rsidRPr="00AB1D1E">
        <w:rPr>
          <w:rFonts w:ascii="Twinkl Cursive Unlooped Light" w:hAnsi="Twinkl Cursive Unlooped Light"/>
          <w:spacing w:val="-8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Mental</w:t>
      </w:r>
      <w:r w:rsidRPr="00AB1D1E">
        <w:rPr>
          <w:rFonts w:ascii="Twinkl Cursive Unlooped Light" w:hAnsi="Twinkl Cursive Unlooped Light"/>
          <w:spacing w:val="-8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Health</w:t>
      </w:r>
      <w:r w:rsidRPr="00AB1D1E">
        <w:rPr>
          <w:rFonts w:ascii="Twinkl Cursive Unlooped Light" w:hAnsi="Twinkl Cursive Unlooped Light"/>
          <w:spacing w:val="-8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First</w:t>
      </w:r>
      <w:r w:rsidRPr="00AB1D1E">
        <w:rPr>
          <w:rFonts w:ascii="Twinkl Cursive Unlooped Light" w:hAnsi="Twinkl Cursive Unlooped Light"/>
          <w:spacing w:val="-8"/>
          <w:w w:val="90"/>
        </w:rPr>
        <w:t xml:space="preserve"> </w:t>
      </w:r>
      <w:r w:rsidRPr="00AB1D1E">
        <w:rPr>
          <w:rFonts w:ascii="Twinkl Cursive Unlooped Light" w:hAnsi="Twinkl Cursive Unlooped Light"/>
          <w:w w:val="90"/>
        </w:rPr>
        <w:t>Aider</w:t>
      </w:r>
      <w:r w:rsidRPr="00AB1D1E">
        <w:rPr>
          <w:rFonts w:ascii="Twinkl Cursive Unlooped Light" w:hAnsi="Twinkl Cursive Unlooped Light"/>
          <w:spacing w:val="-8"/>
          <w:w w:val="90"/>
        </w:rPr>
        <w:t xml:space="preserve"> </w:t>
      </w:r>
      <w:r w:rsidR="006A1ED1">
        <w:rPr>
          <w:rFonts w:ascii="Twinkl Cursive Unlooped Light" w:hAnsi="Twinkl Cursive Unlooped Light"/>
          <w:w w:val="90"/>
        </w:rPr>
        <w:t>is</w:t>
      </w:r>
      <w:r w:rsidRPr="00AB1D1E">
        <w:rPr>
          <w:rFonts w:ascii="Twinkl Cursive Unlooped Light" w:hAnsi="Twinkl Cursive Unlooped Light"/>
          <w:w w:val="90"/>
        </w:rPr>
        <w:t>:</w:t>
      </w:r>
      <w:r w:rsidRPr="00AB1D1E">
        <w:rPr>
          <w:rFonts w:ascii="Twinkl Cursive Unlooped Light" w:hAnsi="Twinkl Cursive Unlooped Light"/>
          <w:spacing w:val="-8"/>
          <w:w w:val="90"/>
        </w:rPr>
        <w:t xml:space="preserve"> </w:t>
      </w:r>
      <w:r w:rsidR="006A1ED1">
        <w:rPr>
          <w:rFonts w:ascii="Twinkl Cursive Unlooped Light" w:hAnsi="Twinkl Cursive Unlooped Light"/>
          <w:b/>
          <w:w w:val="90"/>
        </w:rPr>
        <w:t xml:space="preserve">Zoe Rose </w:t>
      </w:r>
    </w:p>
    <w:p w14:paraId="1DB37DF6" w14:textId="337F72C4" w:rsidR="00301E12" w:rsidRPr="006A1ED1" w:rsidRDefault="00301E12" w:rsidP="006A1ED1">
      <w:pPr>
        <w:pStyle w:val="BodyText"/>
        <w:spacing w:line="511" w:lineRule="auto"/>
        <w:ind w:left="224" w:right="2441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4"/>
        </w:rPr>
        <w:t>Staff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have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="006A1ED1">
        <w:rPr>
          <w:rFonts w:ascii="Twinkl Cursive Unlooped Light" w:hAnsi="Twinkl Cursive Unlooped Light"/>
          <w:spacing w:val="-4"/>
        </w:rPr>
        <w:t>been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informed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of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locations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of</w:t>
      </w:r>
      <w:r w:rsidRPr="00AB1D1E">
        <w:rPr>
          <w:rFonts w:ascii="Twinkl Cursive Unlooped Light" w:hAnsi="Twinkl Cursive Unlooped Light"/>
          <w:spacing w:val="-11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support</w:t>
      </w:r>
    </w:p>
    <w:p w14:paraId="4C3B15EE" w14:textId="77777777" w:rsidR="00301E12" w:rsidRPr="00AB1D1E" w:rsidRDefault="00301E12" w:rsidP="00301E12">
      <w:pPr>
        <w:spacing w:line="254" w:lineRule="auto"/>
        <w:rPr>
          <w:rFonts w:ascii="Twinkl Cursive Unlooped Light" w:hAnsi="Twinkl Cursive Unlooped Light"/>
        </w:rPr>
        <w:sectPr w:rsidR="00301E12" w:rsidRPr="00AB1D1E" w:rsidSect="00301E12">
          <w:pgSz w:w="11910" w:h="16840"/>
          <w:pgMar w:top="1260" w:right="980" w:bottom="800" w:left="920" w:header="171" w:footer="604" w:gutter="0"/>
          <w:cols w:space="720"/>
        </w:sectPr>
      </w:pPr>
    </w:p>
    <w:p w14:paraId="11C51D83" w14:textId="77777777" w:rsidR="00301E12" w:rsidRPr="00AB1D1E" w:rsidRDefault="00301E12" w:rsidP="00301E12">
      <w:pPr>
        <w:pStyle w:val="BodyText"/>
        <w:spacing w:before="60"/>
        <w:rPr>
          <w:rFonts w:ascii="Twinkl Cursive Unlooped Light" w:hAnsi="Twinkl Cursive Unlooped Light"/>
        </w:rPr>
      </w:pPr>
    </w:p>
    <w:p w14:paraId="5209DA18" w14:textId="109D8EFA" w:rsidR="00301E12" w:rsidRPr="00AB1D1E" w:rsidRDefault="00301E12" w:rsidP="00FC0447">
      <w:pPr>
        <w:pStyle w:val="Heading1"/>
        <w:shd w:val="clear" w:color="auto" w:fill="E0CAB9"/>
        <w:tabs>
          <w:tab w:val="left" w:pos="9891"/>
        </w:tabs>
        <w:spacing w:before="1"/>
        <w:ind w:left="195"/>
        <w:rPr>
          <w:rFonts w:ascii="Twinkl Cursive Unlooped Light" w:hAnsi="Twinkl Cursive Unlooped Light"/>
        </w:rPr>
      </w:pPr>
      <w:r w:rsidRPr="00FC0447">
        <w:rPr>
          <w:rFonts w:ascii="Times New Roman"/>
          <w:color w:val="000000"/>
          <w:spacing w:val="-12"/>
          <w:w w:val="80"/>
          <w:shd w:val="clear" w:color="auto" w:fill="E0CAB9"/>
        </w:rPr>
        <w:t xml:space="preserve"> </w:t>
      </w:r>
      <w:r w:rsidRPr="00FC0447">
        <w:rPr>
          <w:rFonts w:ascii="Twinkl Cursive Unlooped Light" w:hAnsi="Twinkl Cursive Unlooped Light"/>
          <w:color w:val="000000"/>
          <w:w w:val="80"/>
          <w:shd w:val="clear" w:color="auto" w:fill="E0CAB9"/>
        </w:rPr>
        <w:t>HLH</w:t>
      </w:r>
      <w:r w:rsidRPr="00FC0447">
        <w:rPr>
          <w:rFonts w:ascii="Twinkl Cursive Unlooped Light" w:hAnsi="Twinkl Cursive Unlooped Light"/>
          <w:color w:val="000000"/>
          <w:spacing w:val="-3"/>
          <w:shd w:val="clear" w:color="auto" w:fill="E0CAB9"/>
        </w:rPr>
        <w:t xml:space="preserve"> </w:t>
      </w:r>
      <w:r w:rsidRPr="00FC0447">
        <w:rPr>
          <w:rFonts w:ascii="Twinkl Cursive Unlooped Light" w:hAnsi="Twinkl Cursive Unlooped Light"/>
          <w:color w:val="000000"/>
          <w:spacing w:val="-2"/>
          <w:w w:val="95"/>
          <w:shd w:val="clear" w:color="auto" w:fill="E0CAB9"/>
        </w:rPr>
        <w:t>Swimming</w:t>
      </w:r>
    </w:p>
    <w:p w14:paraId="5F00AAB3" w14:textId="77777777" w:rsidR="00301E12" w:rsidRPr="00AB1D1E" w:rsidRDefault="00301E12" w:rsidP="00301E12">
      <w:pPr>
        <w:pStyle w:val="BodyText"/>
        <w:spacing w:before="26"/>
        <w:rPr>
          <w:rFonts w:ascii="Twinkl Cursive Unlooped Light" w:hAnsi="Twinkl Cursive Unlooped Light"/>
          <w:b/>
        </w:rPr>
      </w:pPr>
    </w:p>
    <w:p w14:paraId="37A18904" w14:textId="77777777" w:rsidR="00301E12" w:rsidRPr="00AB1D1E" w:rsidRDefault="00301E12" w:rsidP="00301E12">
      <w:pPr>
        <w:ind w:left="224"/>
        <w:rPr>
          <w:rFonts w:ascii="Twinkl Cursive Unlooped Light" w:hAnsi="Twinkl Cursive Unlooped Light"/>
          <w:b/>
        </w:rPr>
      </w:pPr>
      <w:r w:rsidRPr="00AB1D1E">
        <w:rPr>
          <w:rFonts w:ascii="Twinkl Cursive Unlooped Light" w:hAnsi="Twinkl Cursive Unlooped Light"/>
          <w:b/>
          <w:w w:val="85"/>
          <w:sz w:val="22"/>
        </w:rPr>
        <w:t>Swimming</w:t>
      </w:r>
      <w:r w:rsidRPr="00AB1D1E">
        <w:rPr>
          <w:rFonts w:ascii="Twinkl Cursive Unlooped Light" w:hAnsi="Twinkl Cursive Unlooped Light"/>
          <w:b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at</w:t>
      </w:r>
      <w:r w:rsidRPr="00AB1D1E">
        <w:rPr>
          <w:rFonts w:ascii="Twinkl Cursive Unlooped Light" w:hAnsi="Twinkl Cursive Unlooped Light"/>
          <w:b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a</w:t>
      </w:r>
      <w:r w:rsidRPr="00AB1D1E">
        <w:rPr>
          <w:rFonts w:ascii="Twinkl Cursive Unlooped Light" w:hAnsi="Twinkl Cursive Unlooped Light"/>
          <w:b/>
          <w:spacing w:val="-3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85"/>
          <w:sz w:val="22"/>
        </w:rPr>
        <w:t>public</w:t>
      </w:r>
      <w:r w:rsidRPr="00AB1D1E">
        <w:rPr>
          <w:rFonts w:ascii="Twinkl Cursive Unlooped Light" w:hAnsi="Twinkl Cursive Unlooped Light"/>
          <w:b/>
          <w:spacing w:val="-4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spacing w:val="-4"/>
          <w:w w:val="85"/>
          <w:sz w:val="22"/>
        </w:rPr>
        <w:t>pool</w:t>
      </w:r>
    </w:p>
    <w:p w14:paraId="4B123F2F" w14:textId="1C121299" w:rsidR="00301E12" w:rsidRPr="00AB1D1E" w:rsidRDefault="00301E12" w:rsidP="00301E12">
      <w:pPr>
        <w:spacing w:before="16"/>
        <w:ind w:left="22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  <w:sz w:val="22"/>
        </w:rPr>
        <w:t>A</w:t>
      </w:r>
      <w:r w:rsidRPr="00AB1D1E">
        <w:rPr>
          <w:rFonts w:ascii="Twinkl Cursive Unlooped Light" w:hAnsi="Twinkl Cursive Unlooped Light"/>
          <w:spacing w:val="-2"/>
          <w:w w:val="90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planned</w:t>
      </w:r>
      <w:r w:rsidRPr="00AB1D1E">
        <w:rPr>
          <w:rFonts w:ascii="Twinkl Cursive Unlooped Light" w:hAnsi="Twinkl Cursive Unlooped Light"/>
          <w:spacing w:val="-2"/>
          <w:w w:val="90"/>
          <w:sz w:val="22"/>
        </w:rPr>
        <w:t xml:space="preserve"> </w:t>
      </w:r>
      <w:proofErr w:type="gramStart"/>
      <w:r w:rsidRPr="00AB1D1E">
        <w:rPr>
          <w:rFonts w:ascii="Twinkl Cursive Unlooped Light" w:hAnsi="Twinkl Cursive Unlooped Light"/>
          <w:w w:val="90"/>
          <w:sz w:val="22"/>
        </w:rPr>
        <w:t>off</w:t>
      </w:r>
      <w:r w:rsidRPr="00AB1D1E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site</w:t>
      </w:r>
      <w:proofErr w:type="gramEnd"/>
      <w:r w:rsidRPr="00AB1D1E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visit</w:t>
      </w:r>
      <w:r w:rsidRPr="00AB1D1E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in</w:t>
      </w:r>
      <w:r w:rsidRPr="00AB1D1E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line</w:t>
      </w:r>
      <w:r w:rsidRPr="00AB1D1E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with</w:t>
      </w:r>
      <w:r w:rsidRPr="00AB1D1E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the</w:t>
      </w:r>
      <w:r w:rsidRPr="00AB1D1E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HLHs</w:t>
      </w:r>
      <w:r w:rsidRPr="00AB1D1E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policy.</w:t>
      </w:r>
      <w:r w:rsidRPr="00AB1D1E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Using:</w:t>
      </w:r>
      <w:r w:rsidRPr="00AB1D1E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proofErr w:type="spellStart"/>
      <w:r w:rsidR="003F468D">
        <w:rPr>
          <w:rFonts w:ascii="Twinkl Cursive Unlooped Light" w:hAnsi="Twinkl Cursive Unlooped Light"/>
          <w:b/>
          <w:w w:val="90"/>
          <w:sz w:val="22"/>
        </w:rPr>
        <w:t>Pencombe</w:t>
      </w:r>
      <w:proofErr w:type="spellEnd"/>
      <w:r w:rsidR="003F468D">
        <w:rPr>
          <w:rFonts w:ascii="Twinkl Cursive Unlooped Light" w:hAnsi="Twinkl Cursive Unlooped Light"/>
          <w:b/>
          <w:w w:val="90"/>
          <w:sz w:val="22"/>
        </w:rPr>
        <w:t xml:space="preserve"> </w:t>
      </w:r>
      <w:r w:rsidRPr="00AB1D1E">
        <w:rPr>
          <w:rFonts w:ascii="Twinkl Cursive Unlooped Light" w:hAnsi="Twinkl Cursive Unlooped Light"/>
          <w:b/>
          <w:w w:val="90"/>
          <w:sz w:val="22"/>
        </w:rPr>
        <w:t>Pool</w:t>
      </w:r>
      <w:r w:rsidRPr="00AB1D1E">
        <w:rPr>
          <w:rFonts w:ascii="Twinkl Cursive Unlooped Light" w:hAnsi="Twinkl Cursive Unlooped Light"/>
          <w:b/>
          <w:spacing w:val="-1"/>
          <w:w w:val="90"/>
          <w:sz w:val="22"/>
        </w:rPr>
        <w:t xml:space="preserve"> </w:t>
      </w:r>
      <w:r w:rsidRPr="00AB1D1E">
        <w:rPr>
          <w:rFonts w:ascii="Twinkl Cursive Unlooped Light" w:hAnsi="Twinkl Cursive Unlooped Light"/>
          <w:w w:val="90"/>
          <w:sz w:val="22"/>
        </w:rPr>
        <w:t>in</w:t>
      </w:r>
      <w:r w:rsidRPr="00AB1D1E">
        <w:rPr>
          <w:rFonts w:ascii="Twinkl Cursive Unlooped Light" w:hAnsi="Twinkl Cursive Unlooped Light"/>
          <w:spacing w:val="-1"/>
          <w:w w:val="90"/>
          <w:sz w:val="22"/>
        </w:rPr>
        <w:t xml:space="preserve"> </w:t>
      </w:r>
      <w:proofErr w:type="spellStart"/>
      <w:r w:rsidR="003F468D">
        <w:rPr>
          <w:rFonts w:ascii="Twinkl Cursive Unlooped Light" w:hAnsi="Twinkl Cursive Unlooped Light"/>
          <w:b/>
          <w:spacing w:val="-2"/>
          <w:w w:val="90"/>
          <w:sz w:val="22"/>
        </w:rPr>
        <w:t>Pencombe</w:t>
      </w:r>
      <w:proofErr w:type="spellEnd"/>
      <w:r w:rsidR="003F468D">
        <w:rPr>
          <w:rFonts w:ascii="Twinkl Cursive Unlooped Light" w:hAnsi="Twinkl Cursive Unlooped Light"/>
          <w:b/>
          <w:spacing w:val="-2"/>
          <w:w w:val="90"/>
          <w:sz w:val="22"/>
        </w:rPr>
        <w:t>, Bromyard</w:t>
      </w:r>
      <w:r w:rsidRPr="00AB1D1E">
        <w:rPr>
          <w:rFonts w:ascii="Twinkl Cursive Unlooped Light" w:hAnsi="Twinkl Cursive Unlooped Light"/>
          <w:spacing w:val="-2"/>
          <w:w w:val="90"/>
          <w:sz w:val="22"/>
        </w:rPr>
        <w:t>.</w:t>
      </w:r>
    </w:p>
    <w:p w14:paraId="160EDB06" w14:textId="77777777" w:rsidR="00301E12" w:rsidRPr="00AB1D1E" w:rsidRDefault="00301E12" w:rsidP="00301E12">
      <w:pPr>
        <w:pStyle w:val="BodyText"/>
        <w:spacing w:before="32"/>
        <w:rPr>
          <w:rFonts w:ascii="Twinkl Cursive Unlooped Light" w:hAnsi="Twinkl Cursive Unlooped Light"/>
        </w:rPr>
      </w:pPr>
    </w:p>
    <w:p w14:paraId="52F52CB3" w14:textId="77777777" w:rsidR="00301E12" w:rsidRPr="00AB1D1E" w:rsidRDefault="00301E12" w:rsidP="00301E12">
      <w:pPr>
        <w:pStyle w:val="BodyText"/>
        <w:spacing w:line="254" w:lineRule="auto"/>
        <w:ind w:left="224" w:right="183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w w:val="90"/>
        </w:rPr>
        <w:t xml:space="preserve">The HLH will obtain a copy of the pool’s PSOP (Pool Safety Operating Procedures) which identify the </w:t>
      </w:r>
      <w:r w:rsidRPr="00AB1D1E">
        <w:rPr>
          <w:rFonts w:ascii="Twinkl Cursive Unlooped Light" w:hAnsi="Twinkl Cursive Unlooped Light"/>
          <w:spacing w:val="-4"/>
        </w:rPr>
        <w:t>normal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operations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and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emergency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procedures</w:t>
      </w:r>
      <w:r w:rsidRPr="00AB1D1E">
        <w:rPr>
          <w:rFonts w:ascii="Twinkl Cursive Unlooped Light" w:hAnsi="Twinkl Cursive Unlooped Light"/>
          <w:spacing w:val="-13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for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the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host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pool.</w:t>
      </w:r>
    </w:p>
    <w:p w14:paraId="22C0BFB9" w14:textId="77777777" w:rsidR="00301E12" w:rsidRPr="00AB1D1E" w:rsidRDefault="00301E12" w:rsidP="00301E12">
      <w:pPr>
        <w:pStyle w:val="BodyText"/>
        <w:spacing w:before="17"/>
        <w:rPr>
          <w:rFonts w:ascii="Twinkl Cursive Unlooped Light" w:hAnsi="Twinkl Cursive Unlooped Light"/>
        </w:rPr>
      </w:pPr>
    </w:p>
    <w:p w14:paraId="401CA245" w14:textId="7B399836" w:rsidR="00EE5294" w:rsidRPr="00AB1D1E" w:rsidRDefault="00301E12" w:rsidP="00A30902">
      <w:pPr>
        <w:pStyle w:val="BodyText"/>
        <w:spacing w:line="254" w:lineRule="auto"/>
        <w:ind w:left="224" w:right="114"/>
        <w:rPr>
          <w:rFonts w:ascii="Twinkl Cursive Unlooped Light" w:hAnsi="Twinkl Cursive Unlooped Light"/>
        </w:rPr>
      </w:pPr>
      <w:r w:rsidRPr="00AB1D1E">
        <w:rPr>
          <w:rFonts w:ascii="Twinkl Cursive Unlooped Light" w:hAnsi="Twinkl Cursive Unlooped Light"/>
          <w:spacing w:val="-8"/>
        </w:rPr>
        <w:t xml:space="preserve">In </w:t>
      </w:r>
      <w:proofErr w:type="gramStart"/>
      <w:r w:rsidRPr="00AB1D1E">
        <w:rPr>
          <w:rFonts w:ascii="Twinkl Cursive Unlooped Light" w:hAnsi="Twinkl Cursive Unlooped Light"/>
          <w:spacing w:val="-8"/>
        </w:rPr>
        <w:t>addition</w:t>
      </w:r>
      <w:proofErr w:type="gramEnd"/>
      <w:r w:rsidRPr="00AB1D1E">
        <w:rPr>
          <w:rFonts w:ascii="Twinkl Cursive Unlooped Light" w:hAnsi="Twinkl Cursive Unlooped Light"/>
          <w:spacing w:val="-8"/>
        </w:rPr>
        <w:t xml:space="preserve"> the HLH will obtain assurance over: The level of training of the swimming teacher(s), learner / </w:t>
      </w:r>
      <w:r w:rsidRPr="00AB1D1E">
        <w:rPr>
          <w:rFonts w:ascii="Twinkl Cursive Unlooped Light" w:hAnsi="Twinkl Cursive Unlooped Light"/>
          <w:spacing w:val="-4"/>
        </w:rPr>
        <w:t>swimming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teacher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ratios,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rescue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/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lifeguard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provision</w:t>
      </w:r>
      <w:r w:rsidRPr="00AB1D1E">
        <w:rPr>
          <w:rFonts w:ascii="Twinkl Cursive Unlooped Light" w:hAnsi="Twinkl Cursive Unlooped Light"/>
          <w:spacing w:val="-12"/>
        </w:rPr>
        <w:t xml:space="preserve"> </w:t>
      </w:r>
      <w:r w:rsidRPr="00AB1D1E">
        <w:rPr>
          <w:rFonts w:ascii="Twinkl Cursive Unlooped Light" w:hAnsi="Twinkl Cursive Unlooped Light"/>
          <w:spacing w:val="-4"/>
        </w:rPr>
        <w:t>provided</w:t>
      </w:r>
    </w:p>
    <w:sectPr w:rsidR="00EE5294" w:rsidRPr="00AB1D1E" w:rsidSect="002B64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885A7" w14:textId="77777777" w:rsidR="001A6F67" w:rsidRDefault="001A6F67" w:rsidP="002B64D1">
      <w:r>
        <w:separator/>
      </w:r>
    </w:p>
  </w:endnote>
  <w:endnote w:type="continuationSeparator" w:id="0">
    <w:p w14:paraId="4EF000F4" w14:textId="77777777" w:rsidR="001A6F67" w:rsidRDefault="001A6F67" w:rsidP="002B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ABB6" w14:textId="77777777" w:rsidR="002B64D1" w:rsidRDefault="002B6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2484" w14:textId="77777777" w:rsidR="002B64D1" w:rsidRDefault="002B6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5D53" w14:textId="77777777" w:rsidR="002B64D1" w:rsidRDefault="002B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F5D87" w14:textId="77777777" w:rsidR="001A6F67" w:rsidRDefault="001A6F67" w:rsidP="002B64D1">
      <w:r>
        <w:separator/>
      </w:r>
    </w:p>
  </w:footnote>
  <w:footnote w:type="continuationSeparator" w:id="0">
    <w:p w14:paraId="2E43CF2A" w14:textId="77777777" w:rsidR="001A6F67" w:rsidRDefault="001A6F67" w:rsidP="002B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AF905" w14:textId="3F1F3944" w:rsidR="00354FAA" w:rsidRDefault="00354FAA">
    <w:pPr>
      <w:pStyle w:val="Header"/>
    </w:pPr>
    <w:r>
      <w:rPr>
        <w:noProof/>
      </w:rPr>
      <w:drawing>
        <wp:inline distT="0" distB="0" distL="0" distR="0" wp14:anchorId="2BE4C397" wp14:editId="5D2270E7">
          <wp:extent cx="6356350" cy="1074420"/>
          <wp:effectExtent l="0" t="0" r="6350" b="5080"/>
          <wp:docPr id="191936993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36993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0" cy="1074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901B" w14:textId="77777777" w:rsidR="002B64D1" w:rsidRDefault="002B64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64E" w14:textId="71CFE432" w:rsidR="002B64D1" w:rsidRDefault="002B64D1">
    <w:pPr>
      <w:pStyle w:val="Header"/>
    </w:pPr>
    <w:r>
      <w:rPr>
        <w:noProof/>
      </w:rPr>
      <w:drawing>
        <wp:inline distT="0" distB="0" distL="0" distR="0" wp14:anchorId="4F724315" wp14:editId="4EAF75E6">
          <wp:extent cx="6490203" cy="1097280"/>
          <wp:effectExtent l="0" t="0" r="0" b="0"/>
          <wp:docPr id="6536803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03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66" cy="11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007D" w14:textId="77777777" w:rsidR="002B64D1" w:rsidRDefault="002B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2" type="#_x0000_t75" style="width:4.8pt;height:7.2pt" o:bullet="t">
        <v:imagedata r:id="rId1" o:title=""/>
      </v:shape>
    </w:pict>
  </w:numPicBullet>
  <w:numPicBullet w:numPicBulletId="1">
    <w:pict>
      <v:shape id="_x0000_i1423" type="#_x0000_t75" style="width:104.4pt;height:166.2pt" o:bullet="t">
        <v:imagedata r:id="rId2" o:title="TK_LOGO_POINTER_RGB_bullet_blue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0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647748A"/>
    <w:multiLevelType w:val="hybridMultilevel"/>
    <w:tmpl w:val="61A44894"/>
    <w:lvl w:ilvl="0" w:tplc="BD76D8E4">
      <w:numFmt w:val="bullet"/>
      <w:lvlText w:val="•"/>
      <w:lvlJc w:val="left"/>
      <w:pPr>
        <w:ind w:left="9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33C67E10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A646706E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B164BEB2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604CCB52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85BE61B2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6" w:tplc="6BD2C2D0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3962CC74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  <w:lvl w:ilvl="8" w:tplc="2D5CA53E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074226C8"/>
    <w:multiLevelType w:val="hybridMultilevel"/>
    <w:tmpl w:val="089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5F7479"/>
    <w:multiLevelType w:val="hybridMultilevel"/>
    <w:tmpl w:val="0FE4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8734415"/>
    <w:multiLevelType w:val="hybridMultilevel"/>
    <w:tmpl w:val="33B07194"/>
    <w:lvl w:ilvl="0" w:tplc="D7C8CA6E">
      <w:numFmt w:val="bullet"/>
      <w:lvlText w:val="•"/>
      <w:lvlJc w:val="left"/>
      <w:pPr>
        <w:ind w:left="9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1824E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4B349DC8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94F40300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6100D662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2B70D9B0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6" w:tplc="D54A2254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53728BFE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  <w:lvl w:ilvl="8" w:tplc="1DE05C14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08F25F41"/>
    <w:multiLevelType w:val="hybridMultilevel"/>
    <w:tmpl w:val="3AB6CB14"/>
    <w:lvl w:ilvl="0" w:tplc="7548E79E">
      <w:numFmt w:val="bullet"/>
      <w:lvlText w:val="•"/>
      <w:lvlJc w:val="left"/>
      <w:pPr>
        <w:ind w:left="944" w:hanging="360"/>
      </w:pPr>
      <w:rPr>
        <w:rFonts w:ascii="Arial" w:eastAsia="Arial" w:hAnsi="Arial" w:cs="Arial" w:hint="default"/>
        <w:spacing w:val="0"/>
        <w:w w:val="132"/>
        <w:lang w:val="en-US" w:eastAsia="en-US" w:bidi="ar-SA"/>
      </w:rPr>
    </w:lvl>
    <w:lvl w:ilvl="1" w:tplc="146CF03C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CC3CB818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DE8C246C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8A44D4A6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7488F4E0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6" w:tplc="DDCEA576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127A1CBE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  <w:lvl w:ilvl="8" w:tplc="F3D25E5E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0B6131F1"/>
    <w:multiLevelType w:val="hybridMultilevel"/>
    <w:tmpl w:val="5142BD0A"/>
    <w:lvl w:ilvl="0" w:tplc="CA0CCDDE">
      <w:numFmt w:val="bullet"/>
      <w:lvlText w:val="•"/>
      <w:lvlJc w:val="left"/>
      <w:pPr>
        <w:ind w:left="9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7B2621A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14BA71E4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95986BCE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4000CAE2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CF9654D2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6" w:tplc="552AB728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268C40E8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  <w:lvl w:ilvl="8" w:tplc="7446159A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0C4C0132"/>
    <w:multiLevelType w:val="hybridMultilevel"/>
    <w:tmpl w:val="2CAE733E"/>
    <w:lvl w:ilvl="0" w:tplc="080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32" w15:restartNumberingAfterBreak="0">
    <w:nsid w:val="0FA55F07"/>
    <w:multiLevelType w:val="hybridMultilevel"/>
    <w:tmpl w:val="BE16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3F3EF6"/>
    <w:multiLevelType w:val="hybridMultilevel"/>
    <w:tmpl w:val="5A226298"/>
    <w:lvl w:ilvl="0" w:tplc="080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34" w15:restartNumberingAfterBreak="0">
    <w:nsid w:val="1544734B"/>
    <w:multiLevelType w:val="hybridMultilevel"/>
    <w:tmpl w:val="CA5E369A"/>
    <w:lvl w:ilvl="0" w:tplc="08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5" w15:restartNumberingAfterBreak="0">
    <w:nsid w:val="26D31F8C"/>
    <w:multiLevelType w:val="hybridMultilevel"/>
    <w:tmpl w:val="DA42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C41A50"/>
    <w:multiLevelType w:val="hybridMultilevel"/>
    <w:tmpl w:val="37E83AD0"/>
    <w:lvl w:ilvl="0" w:tplc="9E44184C">
      <w:numFmt w:val="bullet"/>
      <w:lvlText w:val="•"/>
      <w:lvlJc w:val="left"/>
      <w:pPr>
        <w:ind w:left="58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9A14F8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C41A8EDE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3" w:tplc="3EAA79FA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CAA81156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67A45B74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6" w:tplc="014621A0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3F1EF68E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321A6CAE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2F5F07A0"/>
    <w:multiLevelType w:val="hybridMultilevel"/>
    <w:tmpl w:val="807C85D4"/>
    <w:lvl w:ilvl="0" w:tplc="08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8" w15:restartNumberingAfterBreak="0">
    <w:nsid w:val="33701BE4"/>
    <w:multiLevelType w:val="hybridMultilevel"/>
    <w:tmpl w:val="7CF6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5C47C1"/>
    <w:multiLevelType w:val="hybridMultilevel"/>
    <w:tmpl w:val="DB04DF40"/>
    <w:lvl w:ilvl="0" w:tplc="39E0AFC2">
      <w:numFmt w:val="bullet"/>
      <w:lvlText w:val="•"/>
      <w:lvlJc w:val="left"/>
      <w:pPr>
        <w:ind w:left="9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921FB8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221ABEE8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59BE3E2C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6714F02C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74D69DA8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6" w:tplc="A4C80736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25E2CE8A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  <w:lvl w:ilvl="8" w:tplc="14F0A37C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5049589D"/>
    <w:multiLevelType w:val="hybridMultilevel"/>
    <w:tmpl w:val="939657DA"/>
    <w:lvl w:ilvl="0" w:tplc="B2E0D702">
      <w:numFmt w:val="bullet"/>
      <w:lvlText w:val="•"/>
      <w:lvlJc w:val="left"/>
      <w:pPr>
        <w:ind w:left="58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4604DC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BCA220B0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3" w:tplc="4B12652E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F9C46D30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2D56B046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6" w:tplc="1F3CAFAE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23528BC6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A4AE5272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50EB079A"/>
    <w:multiLevelType w:val="hybridMultilevel"/>
    <w:tmpl w:val="AFDE59E2"/>
    <w:lvl w:ilvl="0" w:tplc="C8DE79EE">
      <w:numFmt w:val="bullet"/>
      <w:lvlText w:val="•"/>
      <w:lvlJc w:val="left"/>
      <w:pPr>
        <w:ind w:left="9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847FC4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F6165F54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AC081C9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1B0A9FC4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AE8A821C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6" w:tplc="14903B26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7EE0CA0A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  <w:lvl w:ilvl="8" w:tplc="7C1A8C5E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53331E8F"/>
    <w:multiLevelType w:val="hybridMultilevel"/>
    <w:tmpl w:val="31A61C58"/>
    <w:lvl w:ilvl="0" w:tplc="DCE0F6B0">
      <w:numFmt w:val="bullet"/>
      <w:lvlText w:val="•"/>
      <w:lvlJc w:val="left"/>
      <w:pPr>
        <w:ind w:left="650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595A6F14">
      <w:numFmt w:val="bullet"/>
      <w:lvlText w:val="•"/>
      <w:lvlJc w:val="left"/>
      <w:pPr>
        <w:ind w:left="1594" w:hanging="426"/>
      </w:pPr>
      <w:rPr>
        <w:rFonts w:hint="default"/>
        <w:lang w:val="en-US" w:eastAsia="en-US" w:bidi="ar-SA"/>
      </w:rPr>
    </w:lvl>
    <w:lvl w:ilvl="2" w:tplc="C83AF074">
      <w:numFmt w:val="bullet"/>
      <w:lvlText w:val="•"/>
      <w:lvlJc w:val="left"/>
      <w:pPr>
        <w:ind w:left="2529" w:hanging="426"/>
      </w:pPr>
      <w:rPr>
        <w:rFonts w:hint="default"/>
        <w:lang w:val="en-US" w:eastAsia="en-US" w:bidi="ar-SA"/>
      </w:rPr>
    </w:lvl>
    <w:lvl w:ilvl="3" w:tplc="3C5E3776">
      <w:numFmt w:val="bullet"/>
      <w:lvlText w:val="•"/>
      <w:lvlJc w:val="left"/>
      <w:pPr>
        <w:ind w:left="3463" w:hanging="426"/>
      </w:pPr>
      <w:rPr>
        <w:rFonts w:hint="default"/>
        <w:lang w:val="en-US" w:eastAsia="en-US" w:bidi="ar-SA"/>
      </w:rPr>
    </w:lvl>
    <w:lvl w:ilvl="4" w:tplc="2082A29E">
      <w:numFmt w:val="bullet"/>
      <w:lvlText w:val="•"/>
      <w:lvlJc w:val="left"/>
      <w:pPr>
        <w:ind w:left="4398" w:hanging="426"/>
      </w:pPr>
      <w:rPr>
        <w:rFonts w:hint="default"/>
        <w:lang w:val="en-US" w:eastAsia="en-US" w:bidi="ar-SA"/>
      </w:rPr>
    </w:lvl>
    <w:lvl w:ilvl="5" w:tplc="1A78CD22">
      <w:numFmt w:val="bullet"/>
      <w:lvlText w:val="•"/>
      <w:lvlJc w:val="left"/>
      <w:pPr>
        <w:ind w:left="5332" w:hanging="426"/>
      </w:pPr>
      <w:rPr>
        <w:rFonts w:hint="default"/>
        <w:lang w:val="en-US" w:eastAsia="en-US" w:bidi="ar-SA"/>
      </w:rPr>
    </w:lvl>
    <w:lvl w:ilvl="6" w:tplc="11347C98">
      <w:numFmt w:val="bullet"/>
      <w:lvlText w:val="•"/>
      <w:lvlJc w:val="left"/>
      <w:pPr>
        <w:ind w:left="6267" w:hanging="426"/>
      </w:pPr>
      <w:rPr>
        <w:rFonts w:hint="default"/>
        <w:lang w:val="en-US" w:eastAsia="en-US" w:bidi="ar-SA"/>
      </w:rPr>
    </w:lvl>
    <w:lvl w:ilvl="7" w:tplc="48869578">
      <w:numFmt w:val="bullet"/>
      <w:lvlText w:val="•"/>
      <w:lvlJc w:val="left"/>
      <w:pPr>
        <w:ind w:left="7201" w:hanging="426"/>
      </w:pPr>
      <w:rPr>
        <w:rFonts w:hint="default"/>
        <w:lang w:val="en-US" w:eastAsia="en-US" w:bidi="ar-SA"/>
      </w:rPr>
    </w:lvl>
    <w:lvl w:ilvl="8" w:tplc="84F8B8E4">
      <w:numFmt w:val="bullet"/>
      <w:lvlText w:val="•"/>
      <w:lvlJc w:val="left"/>
      <w:pPr>
        <w:ind w:left="8136" w:hanging="426"/>
      </w:pPr>
      <w:rPr>
        <w:rFonts w:hint="default"/>
        <w:lang w:val="en-US" w:eastAsia="en-US" w:bidi="ar-SA"/>
      </w:rPr>
    </w:lvl>
  </w:abstractNum>
  <w:abstractNum w:abstractNumId="43" w15:restartNumberingAfterBreak="0">
    <w:nsid w:val="56A70D8D"/>
    <w:multiLevelType w:val="hybridMultilevel"/>
    <w:tmpl w:val="8A64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7D6979"/>
    <w:multiLevelType w:val="hybridMultilevel"/>
    <w:tmpl w:val="4C328DF8"/>
    <w:lvl w:ilvl="0" w:tplc="F1722C42">
      <w:numFmt w:val="bullet"/>
      <w:lvlText w:val="•"/>
      <w:lvlJc w:val="left"/>
      <w:pPr>
        <w:ind w:left="58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3AE26DA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05340818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3" w:tplc="D1C4D7C4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28EC6CEC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F7E22418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6" w:tplc="FFAC166A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43CC4BE6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8" w:tplc="35961096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67C002AC"/>
    <w:multiLevelType w:val="hybridMultilevel"/>
    <w:tmpl w:val="3A6CC29A"/>
    <w:lvl w:ilvl="0" w:tplc="3E3AB738">
      <w:numFmt w:val="bullet"/>
      <w:lvlText w:val="•"/>
      <w:lvlJc w:val="left"/>
      <w:pPr>
        <w:ind w:left="224" w:hanging="160"/>
      </w:pPr>
      <w:rPr>
        <w:rFonts w:ascii="Arial" w:eastAsia="Arial" w:hAnsi="Arial" w:cs="Arial" w:hint="default"/>
        <w:spacing w:val="0"/>
        <w:w w:val="142"/>
        <w:lang w:val="en-US" w:eastAsia="en-US" w:bidi="ar-SA"/>
      </w:rPr>
    </w:lvl>
    <w:lvl w:ilvl="1" w:tplc="90AC97EE">
      <w:numFmt w:val="bullet"/>
      <w:lvlText w:val="•"/>
      <w:lvlJc w:val="left"/>
      <w:pPr>
        <w:ind w:left="9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BA4D710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3" w:tplc="43DCAC22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4" w:tplc="07F8F66C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5" w:tplc="4972EAA6">
      <w:numFmt w:val="bullet"/>
      <w:lvlText w:val="•"/>
      <w:lvlJc w:val="left"/>
      <w:pPr>
        <w:ind w:left="4969" w:hanging="360"/>
      </w:pPr>
      <w:rPr>
        <w:rFonts w:hint="default"/>
        <w:lang w:val="en-US" w:eastAsia="en-US" w:bidi="ar-SA"/>
      </w:rPr>
    </w:lvl>
    <w:lvl w:ilvl="6" w:tplc="759089C6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E5B051CA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 w:tplc="3F7C0C72">
      <w:numFmt w:val="bullet"/>
      <w:lvlText w:val="•"/>
      <w:lvlJc w:val="left"/>
      <w:pPr>
        <w:ind w:left="7990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790389164">
    <w:abstractNumId w:val="1"/>
  </w:num>
  <w:num w:numId="2" w16cid:durableId="234971960">
    <w:abstractNumId w:val="2"/>
  </w:num>
  <w:num w:numId="3" w16cid:durableId="466237432">
    <w:abstractNumId w:val="10"/>
  </w:num>
  <w:num w:numId="4" w16cid:durableId="1816604099">
    <w:abstractNumId w:val="11"/>
  </w:num>
  <w:num w:numId="5" w16cid:durableId="1172643673">
    <w:abstractNumId w:val="12"/>
  </w:num>
  <w:num w:numId="6" w16cid:durableId="1671836522">
    <w:abstractNumId w:val="14"/>
  </w:num>
  <w:num w:numId="7" w16cid:durableId="1395742999">
    <w:abstractNumId w:val="0"/>
  </w:num>
  <w:num w:numId="8" w16cid:durableId="575478485">
    <w:abstractNumId w:val="3"/>
  </w:num>
  <w:num w:numId="9" w16cid:durableId="198856438">
    <w:abstractNumId w:val="4"/>
  </w:num>
  <w:num w:numId="10" w16cid:durableId="150803795">
    <w:abstractNumId w:val="5"/>
  </w:num>
  <w:num w:numId="11" w16cid:durableId="1367759377">
    <w:abstractNumId w:val="6"/>
  </w:num>
  <w:num w:numId="12" w16cid:durableId="117913185">
    <w:abstractNumId w:val="7"/>
  </w:num>
  <w:num w:numId="13" w16cid:durableId="2011371363">
    <w:abstractNumId w:val="8"/>
  </w:num>
  <w:num w:numId="14" w16cid:durableId="1592200483">
    <w:abstractNumId w:val="9"/>
  </w:num>
  <w:num w:numId="15" w16cid:durableId="860778134">
    <w:abstractNumId w:val="13"/>
  </w:num>
  <w:num w:numId="16" w16cid:durableId="210962647">
    <w:abstractNumId w:val="46"/>
  </w:num>
  <w:num w:numId="17" w16cid:durableId="871380091">
    <w:abstractNumId w:val="15"/>
  </w:num>
  <w:num w:numId="18" w16cid:durableId="253364084">
    <w:abstractNumId w:val="16"/>
  </w:num>
  <w:num w:numId="19" w16cid:durableId="387076644">
    <w:abstractNumId w:val="17"/>
  </w:num>
  <w:num w:numId="20" w16cid:durableId="2081639138">
    <w:abstractNumId w:val="18"/>
  </w:num>
  <w:num w:numId="21" w16cid:durableId="212281261">
    <w:abstractNumId w:val="19"/>
  </w:num>
  <w:num w:numId="22" w16cid:durableId="2016489569">
    <w:abstractNumId w:val="20"/>
  </w:num>
  <w:num w:numId="23" w16cid:durableId="1207521144">
    <w:abstractNumId w:val="21"/>
  </w:num>
  <w:num w:numId="24" w16cid:durableId="2101559414">
    <w:abstractNumId w:val="22"/>
  </w:num>
  <w:num w:numId="25" w16cid:durableId="1964723893">
    <w:abstractNumId w:val="23"/>
  </w:num>
  <w:num w:numId="26" w16cid:durableId="709379735">
    <w:abstractNumId w:val="24"/>
  </w:num>
  <w:num w:numId="27" w16cid:durableId="1193030822">
    <w:abstractNumId w:val="26"/>
  </w:num>
  <w:num w:numId="28" w16cid:durableId="309284412">
    <w:abstractNumId w:val="35"/>
  </w:num>
  <w:num w:numId="29" w16cid:durableId="994839875">
    <w:abstractNumId w:val="27"/>
  </w:num>
  <w:num w:numId="30" w16cid:durableId="277954348">
    <w:abstractNumId w:val="38"/>
  </w:num>
  <w:num w:numId="31" w16cid:durableId="1983732714">
    <w:abstractNumId w:val="43"/>
  </w:num>
  <w:num w:numId="32" w16cid:durableId="237326645">
    <w:abstractNumId w:val="40"/>
  </w:num>
  <w:num w:numId="33" w16cid:durableId="252125004">
    <w:abstractNumId w:val="28"/>
  </w:num>
  <w:num w:numId="34" w16cid:durableId="706415092">
    <w:abstractNumId w:val="44"/>
  </w:num>
  <w:num w:numId="35" w16cid:durableId="1291588949">
    <w:abstractNumId w:val="29"/>
  </w:num>
  <w:num w:numId="36" w16cid:durableId="1380280405">
    <w:abstractNumId w:val="30"/>
  </w:num>
  <w:num w:numId="37" w16cid:durableId="2052067562">
    <w:abstractNumId w:val="36"/>
  </w:num>
  <w:num w:numId="38" w16cid:durableId="106655715">
    <w:abstractNumId w:val="41"/>
  </w:num>
  <w:num w:numId="39" w16cid:durableId="236719183">
    <w:abstractNumId w:val="39"/>
  </w:num>
  <w:num w:numId="40" w16cid:durableId="20516874">
    <w:abstractNumId w:val="42"/>
  </w:num>
  <w:num w:numId="41" w16cid:durableId="174346121">
    <w:abstractNumId w:val="25"/>
  </w:num>
  <w:num w:numId="42" w16cid:durableId="1617248364">
    <w:abstractNumId w:val="45"/>
  </w:num>
  <w:num w:numId="43" w16cid:durableId="1841240345">
    <w:abstractNumId w:val="32"/>
  </w:num>
  <w:num w:numId="44" w16cid:durableId="1849638262">
    <w:abstractNumId w:val="31"/>
  </w:num>
  <w:num w:numId="45" w16cid:durableId="721634381">
    <w:abstractNumId w:val="33"/>
  </w:num>
  <w:num w:numId="46" w16cid:durableId="1585532736">
    <w:abstractNumId w:val="34"/>
  </w:num>
  <w:num w:numId="47" w16cid:durableId="8652950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E"/>
    <w:rsid w:val="00001D10"/>
    <w:rsid w:val="00017A4F"/>
    <w:rsid w:val="00035132"/>
    <w:rsid w:val="00106331"/>
    <w:rsid w:val="001957C4"/>
    <w:rsid w:val="001A6F67"/>
    <w:rsid w:val="001D0E2E"/>
    <w:rsid w:val="001E4BE6"/>
    <w:rsid w:val="002406AC"/>
    <w:rsid w:val="002578E7"/>
    <w:rsid w:val="00283F57"/>
    <w:rsid w:val="002B64D1"/>
    <w:rsid w:val="00301E12"/>
    <w:rsid w:val="00320B66"/>
    <w:rsid w:val="00336223"/>
    <w:rsid w:val="00353E91"/>
    <w:rsid w:val="00354FAA"/>
    <w:rsid w:val="003A2DC3"/>
    <w:rsid w:val="003C3539"/>
    <w:rsid w:val="003D0829"/>
    <w:rsid w:val="003F468D"/>
    <w:rsid w:val="0041302E"/>
    <w:rsid w:val="00417887"/>
    <w:rsid w:val="00490BB2"/>
    <w:rsid w:val="004A090A"/>
    <w:rsid w:val="004A6CD3"/>
    <w:rsid w:val="00566F0F"/>
    <w:rsid w:val="005B3509"/>
    <w:rsid w:val="00645873"/>
    <w:rsid w:val="00672EF5"/>
    <w:rsid w:val="006900BC"/>
    <w:rsid w:val="006A1ED1"/>
    <w:rsid w:val="006D539E"/>
    <w:rsid w:val="006F42C4"/>
    <w:rsid w:val="00740E1C"/>
    <w:rsid w:val="00770BFD"/>
    <w:rsid w:val="007863D2"/>
    <w:rsid w:val="007D787F"/>
    <w:rsid w:val="0083121C"/>
    <w:rsid w:val="00837D25"/>
    <w:rsid w:val="0090648F"/>
    <w:rsid w:val="00960AC3"/>
    <w:rsid w:val="009644A1"/>
    <w:rsid w:val="009834D3"/>
    <w:rsid w:val="009C1CFD"/>
    <w:rsid w:val="009C3306"/>
    <w:rsid w:val="00A251DA"/>
    <w:rsid w:val="00A30902"/>
    <w:rsid w:val="00AB1D1E"/>
    <w:rsid w:val="00AD2216"/>
    <w:rsid w:val="00B32605"/>
    <w:rsid w:val="00BA7256"/>
    <w:rsid w:val="00C32875"/>
    <w:rsid w:val="00C510A6"/>
    <w:rsid w:val="00C731F7"/>
    <w:rsid w:val="00CC0628"/>
    <w:rsid w:val="00CC4493"/>
    <w:rsid w:val="00CF7F0E"/>
    <w:rsid w:val="00D41C67"/>
    <w:rsid w:val="00D516D3"/>
    <w:rsid w:val="00D6246D"/>
    <w:rsid w:val="00D96770"/>
    <w:rsid w:val="00DE650D"/>
    <w:rsid w:val="00E3748E"/>
    <w:rsid w:val="00E76CE9"/>
    <w:rsid w:val="00E80696"/>
    <w:rsid w:val="00EE5294"/>
    <w:rsid w:val="00F20DA1"/>
    <w:rsid w:val="00FB3A22"/>
    <w:rsid w:val="00FC0447"/>
    <w:rsid w:val="00FC0C9E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3C16"/>
  <w15:chartTrackingRefBased/>
  <w15:docId w15:val="{42A995B2-9C8C-0D48-961A-C515CB1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D3"/>
  </w:style>
  <w:style w:type="paragraph" w:styleId="Heading1">
    <w:name w:val="heading 1"/>
    <w:basedOn w:val="Normal"/>
    <w:next w:val="Normal"/>
    <w:link w:val="Heading1Char"/>
    <w:uiPriority w:val="9"/>
    <w:qFormat/>
    <w:rsid w:val="00E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E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3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D1"/>
  </w:style>
  <w:style w:type="paragraph" w:styleId="Footer">
    <w:name w:val="footer"/>
    <w:basedOn w:val="Normal"/>
    <w:link w:val="Foot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D1"/>
  </w:style>
  <w:style w:type="paragraph" w:styleId="NormalWeb">
    <w:name w:val="Normal (Web)"/>
    <w:basedOn w:val="Normal"/>
    <w:uiPriority w:val="99"/>
    <w:unhideWhenUsed/>
    <w:rsid w:val="00D41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qFormat/>
    <w:rsid w:val="001957C4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957C4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1957C4"/>
    <w:rPr>
      <w:rFonts w:ascii="Arial" w:eastAsia="MS Mincho" w:hAnsi="Arial" w:cs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1957C4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7C4"/>
    <w:pPr>
      <w:tabs>
        <w:tab w:val="right" w:leader="dot" w:pos="9736"/>
      </w:tabs>
      <w:spacing w:after="100"/>
    </w:pPr>
    <w:rPr>
      <w:rFonts w:ascii="Arial" w:eastAsia="MS Mincho" w:hAnsi="Arial" w:cs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57C4"/>
    <w:pPr>
      <w:spacing w:after="100"/>
      <w:ind w:left="400"/>
    </w:pPr>
    <w:rPr>
      <w:rFonts w:ascii="Arial" w:eastAsia="MS Mincho" w:hAnsi="Arial" w:cs="Times New Roman"/>
      <w:sz w:val="20"/>
    </w:rPr>
  </w:style>
  <w:style w:type="paragraph" w:customStyle="1" w:styleId="4Bulletedcopyblue">
    <w:name w:val="4 Bulleted copy blue"/>
    <w:basedOn w:val="Normal"/>
    <w:qFormat/>
    <w:rsid w:val="001957C4"/>
    <w:pPr>
      <w:numPr>
        <w:numId w:val="16"/>
      </w:numPr>
      <w:spacing w:after="120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A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E5294"/>
    <w:pPr>
      <w:widowControl w:val="0"/>
      <w:autoSpaceDE w:val="0"/>
      <w:autoSpaceDN w:val="0"/>
      <w:spacing w:before="110"/>
      <w:ind w:left="110"/>
    </w:pPr>
    <w:rPr>
      <w:rFonts w:ascii="Arial" w:eastAsia="Arial" w:hAnsi="Arial" w:cs="Arial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E529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5294"/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pe.org.uk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se.gov.uk/pubns/indg455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hse.gov.uk/riddo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fpe.org.uk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18</Pages>
  <Words>4377</Words>
  <Characters>24954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34</cp:revision>
  <dcterms:created xsi:type="dcterms:W3CDTF">2024-10-22T03:28:00Z</dcterms:created>
  <dcterms:modified xsi:type="dcterms:W3CDTF">2024-10-31T10:02:00Z</dcterms:modified>
</cp:coreProperties>
</file>