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26456" w14:textId="77777777" w:rsidR="00740E1C" w:rsidRDefault="00740E1C"/>
    <w:p w14:paraId="5BCFF0EA" w14:textId="77777777" w:rsidR="009A70BF" w:rsidRDefault="009A70BF"/>
    <w:p w14:paraId="4CBF7465" w14:textId="77777777" w:rsidR="007020AE" w:rsidRPr="005E7FDE" w:rsidRDefault="007020AE">
      <w:pPr>
        <w:rPr>
          <w:rFonts w:ascii="Twinkl Cursive Unlooped Light" w:hAnsi="Twinkl Cursive Unlooped Light"/>
          <w:sz w:val="28"/>
          <w:szCs w:val="28"/>
        </w:rPr>
      </w:pPr>
    </w:p>
    <w:p w14:paraId="28B86305" w14:textId="77777777" w:rsidR="006F3139" w:rsidRPr="00B06DEE" w:rsidRDefault="006F3139" w:rsidP="00B06DEE">
      <w:pPr>
        <w:jc w:val="center"/>
        <w:rPr>
          <w:rFonts w:ascii="Twinkl Cursive Unlooped Light" w:hAnsi="Twinkl Cursive Unlooped Light"/>
          <w:i/>
          <w:iCs/>
          <w:sz w:val="44"/>
          <w:szCs w:val="44"/>
        </w:rPr>
      </w:pPr>
      <w:r w:rsidRPr="00B06DEE">
        <w:rPr>
          <w:rFonts w:ascii="Twinkl Cursive Unlooped Light" w:hAnsi="Twinkl Cursive Unlooped Light"/>
          <w:i/>
          <w:iCs/>
          <w:sz w:val="44"/>
          <w:szCs w:val="44"/>
        </w:rPr>
        <w:t>Code of Conduct for Parents, Carers and Visitors</w:t>
      </w:r>
    </w:p>
    <w:p w14:paraId="5D879447" w14:textId="77777777" w:rsidR="00B06DEE" w:rsidRPr="00B06DEE" w:rsidRDefault="00B06DEE" w:rsidP="006F3139">
      <w:pPr>
        <w:rPr>
          <w:rFonts w:ascii="Twinkl Cursive Unlooped Light" w:hAnsi="Twinkl Cursive Unlooped Light"/>
          <w:i/>
          <w:iCs/>
          <w:sz w:val="28"/>
          <w:szCs w:val="28"/>
        </w:rPr>
      </w:pPr>
    </w:p>
    <w:p w14:paraId="44BB89FD" w14:textId="635C0DBA" w:rsidR="006F3139" w:rsidRPr="00B06DEE" w:rsidRDefault="006F3139" w:rsidP="006F3139">
      <w:pPr>
        <w:rPr>
          <w:rFonts w:ascii="Twinkl Cursive Unlooped Light" w:hAnsi="Twinkl Cursive Unlooped Light"/>
          <w:b/>
          <w:bCs/>
          <w:sz w:val="28"/>
          <w:szCs w:val="28"/>
        </w:rPr>
      </w:pPr>
      <w:r w:rsidRPr="00B06DEE">
        <w:rPr>
          <w:rFonts w:ascii="Twinkl Cursive Unlooped Light" w:hAnsi="Twinkl Cursive Unlooped Light"/>
          <w:b/>
          <w:bCs/>
          <w:sz w:val="28"/>
          <w:szCs w:val="28"/>
        </w:rPr>
        <w:t>Introduction</w:t>
      </w:r>
    </w:p>
    <w:p w14:paraId="053FDFAC" w14:textId="77777777" w:rsidR="00B06DEE" w:rsidRDefault="00B06DEE" w:rsidP="006F3139">
      <w:pPr>
        <w:rPr>
          <w:rFonts w:ascii="Twinkl Cursive Unlooped Light" w:hAnsi="Twinkl Cursive Unlooped Light"/>
          <w:sz w:val="28"/>
          <w:szCs w:val="28"/>
        </w:rPr>
      </w:pPr>
    </w:p>
    <w:p w14:paraId="0BDEFDDE" w14:textId="49A620A9" w:rsidR="006F3139" w:rsidRDefault="006F3139" w:rsidP="006F3139">
      <w:pPr>
        <w:rPr>
          <w:rFonts w:ascii="Twinkl Cursive Unlooped Light" w:hAnsi="Twinkl Cursive Unlooped Light"/>
          <w:sz w:val="28"/>
          <w:szCs w:val="28"/>
        </w:rPr>
      </w:pPr>
      <w:r w:rsidRPr="00B06DEE">
        <w:rPr>
          <w:rFonts w:ascii="Twinkl Cursive Unlooped Light" w:hAnsi="Twinkl Cursive Unlooped Light"/>
          <w:sz w:val="28"/>
          <w:szCs w:val="28"/>
        </w:rPr>
        <w:t xml:space="preserve">At </w:t>
      </w:r>
      <w:r w:rsidR="00B06DEE" w:rsidRPr="00B06DEE">
        <w:rPr>
          <w:rFonts w:ascii="Twinkl Cursive Unlooped Light" w:hAnsi="Twinkl Cursive Unlooped Light"/>
          <w:sz w:val="28"/>
          <w:szCs w:val="28"/>
        </w:rPr>
        <w:t xml:space="preserve">Hereford Learning </w:t>
      </w:r>
      <w:r w:rsidR="00B06DEE">
        <w:rPr>
          <w:rFonts w:ascii="Twinkl Cursive Unlooped Light" w:hAnsi="Twinkl Cursive Unlooped Light"/>
          <w:sz w:val="28"/>
          <w:szCs w:val="28"/>
        </w:rPr>
        <w:t>Hub</w:t>
      </w:r>
      <w:r w:rsidR="00B06DEE" w:rsidRPr="00B06DEE">
        <w:rPr>
          <w:rFonts w:ascii="Twinkl Cursive Unlooped Light" w:hAnsi="Twinkl Cursive Unlooped Light"/>
          <w:sz w:val="28"/>
          <w:szCs w:val="28"/>
        </w:rPr>
        <w:t xml:space="preserve"> </w:t>
      </w:r>
      <w:r w:rsidRPr="00B06DEE">
        <w:rPr>
          <w:rFonts w:ascii="Twinkl Cursive Unlooped Light" w:hAnsi="Twinkl Cursive Unlooped Light"/>
          <w:sz w:val="28"/>
          <w:szCs w:val="28"/>
        </w:rPr>
        <w:t>we are aware of the importance of good working relationships with</w:t>
      </w:r>
      <w:r w:rsidR="00B06DEE" w:rsidRPr="00B06DEE">
        <w:rPr>
          <w:rFonts w:ascii="Twinkl Cursive Unlooped Light" w:hAnsi="Twinkl Cursive Unlooped Light"/>
          <w:sz w:val="28"/>
          <w:szCs w:val="28"/>
        </w:rPr>
        <w:t xml:space="preserve"> </w:t>
      </w:r>
      <w:r w:rsidRPr="00B06DEE">
        <w:rPr>
          <w:rFonts w:ascii="Twinkl Cursive Unlooped Light" w:hAnsi="Twinkl Cursive Unlooped Light"/>
          <w:sz w:val="28"/>
          <w:szCs w:val="28"/>
        </w:rPr>
        <w:t>parents and carers.</w:t>
      </w:r>
      <w:r w:rsidR="00B06DEE" w:rsidRPr="00B06DEE">
        <w:rPr>
          <w:rFonts w:ascii="Twinkl Cursive Unlooped Light" w:hAnsi="Twinkl Cursive Unlooped Light"/>
          <w:sz w:val="28"/>
          <w:szCs w:val="28"/>
        </w:rPr>
        <w:t xml:space="preserve"> </w:t>
      </w:r>
      <w:r w:rsidRPr="00B06DEE">
        <w:rPr>
          <w:rFonts w:ascii="Twinkl Cursive Unlooped Light" w:hAnsi="Twinkl Cursive Unlooped Light"/>
          <w:sz w:val="28"/>
          <w:szCs w:val="28"/>
        </w:rPr>
        <w:t xml:space="preserve">We recognise the importance of these relationships in enabling our children to enjoy </w:t>
      </w:r>
      <w:r w:rsidR="00B06DEE">
        <w:rPr>
          <w:rFonts w:ascii="Twinkl Cursive Unlooped Light" w:hAnsi="Twinkl Cursive Unlooped Light"/>
          <w:sz w:val="28"/>
          <w:szCs w:val="28"/>
        </w:rPr>
        <w:t>our provision</w:t>
      </w:r>
      <w:r w:rsidRPr="00B06DEE">
        <w:rPr>
          <w:rFonts w:ascii="Twinkl Cursive Unlooped Light" w:hAnsi="Twinkl Cursive Unlooped Light"/>
          <w:sz w:val="28"/>
          <w:szCs w:val="28"/>
        </w:rPr>
        <w:t>,</w:t>
      </w:r>
      <w:r w:rsidR="00B06DEE" w:rsidRPr="00B06DEE">
        <w:rPr>
          <w:rFonts w:ascii="Twinkl Cursive Unlooped Light" w:hAnsi="Twinkl Cursive Unlooped Light"/>
          <w:sz w:val="28"/>
          <w:szCs w:val="28"/>
        </w:rPr>
        <w:t xml:space="preserve"> </w:t>
      </w:r>
      <w:r w:rsidRPr="00B06DEE">
        <w:rPr>
          <w:rFonts w:ascii="Twinkl Cursive Unlooped Light" w:hAnsi="Twinkl Cursive Unlooped Light"/>
          <w:sz w:val="28"/>
          <w:szCs w:val="28"/>
        </w:rPr>
        <w:t>learn, achieve and progress. We welcome and encourage parents and carers to participate</w:t>
      </w:r>
      <w:r w:rsidR="00B06DEE" w:rsidRPr="00B06DEE">
        <w:rPr>
          <w:rFonts w:ascii="Twinkl Cursive Unlooped Light" w:hAnsi="Twinkl Cursive Unlooped Light"/>
          <w:sz w:val="28"/>
          <w:szCs w:val="28"/>
        </w:rPr>
        <w:t xml:space="preserve"> </w:t>
      </w:r>
      <w:r w:rsidRPr="00B06DEE">
        <w:rPr>
          <w:rFonts w:ascii="Twinkl Cursive Unlooped Light" w:hAnsi="Twinkl Cursive Unlooped Light"/>
          <w:sz w:val="28"/>
          <w:szCs w:val="28"/>
        </w:rPr>
        <w:t xml:space="preserve">fully in the life of our </w:t>
      </w:r>
      <w:r w:rsidR="00B06DEE">
        <w:rPr>
          <w:rFonts w:ascii="Twinkl Cursive Unlooped Light" w:hAnsi="Twinkl Cursive Unlooped Light"/>
          <w:sz w:val="28"/>
          <w:szCs w:val="28"/>
        </w:rPr>
        <w:t>setting</w:t>
      </w:r>
      <w:r w:rsidRPr="00B06DEE">
        <w:rPr>
          <w:rFonts w:ascii="Twinkl Cursive Unlooped Light" w:hAnsi="Twinkl Cursive Unlooped Light"/>
          <w:sz w:val="28"/>
          <w:szCs w:val="28"/>
        </w:rPr>
        <w:t>.</w:t>
      </w:r>
    </w:p>
    <w:p w14:paraId="7F482972" w14:textId="77777777" w:rsidR="00B06DEE" w:rsidRPr="00B06DEE" w:rsidRDefault="00B06DEE" w:rsidP="006F3139">
      <w:pPr>
        <w:rPr>
          <w:rFonts w:ascii="Twinkl Cursive Unlooped Light" w:hAnsi="Twinkl Cursive Unlooped Light"/>
          <w:sz w:val="28"/>
          <w:szCs w:val="28"/>
        </w:rPr>
      </w:pPr>
    </w:p>
    <w:p w14:paraId="142A9A14" w14:textId="69208329" w:rsidR="006F3139" w:rsidRPr="00B06DEE" w:rsidRDefault="006F3139" w:rsidP="006F3139">
      <w:pPr>
        <w:rPr>
          <w:rFonts w:ascii="Twinkl Cursive Unlooped Light" w:hAnsi="Twinkl Cursive Unlooped Light"/>
          <w:sz w:val="28"/>
          <w:szCs w:val="28"/>
        </w:rPr>
      </w:pPr>
      <w:r w:rsidRPr="00B06DEE">
        <w:rPr>
          <w:rFonts w:ascii="Twinkl Cursive Unlooped Light" w:hAnsi="Twinkl Cursive Unlooped Light"/>
          <w:sz w:val="28"/>
          <w:szCs w:val="28"/>
        </w:rPr>
        <w:t>The purpose of this code of conduct is to provide the expectations around the conduct of all</w:t>
      </w:r>
      <w:r w:rsidR="00B06DEE" w:rsidRPr="00B06DEE">
        <w:rPr>
          <w:rFonts w:ascii="Twinkl Cursive Unlooped Light" w:hAnsi="Twinkl Cursive Unlooped Light"/>
          <w:sz w:val="28"/>
          <w:szCs w:val="28"/>
        </w:rPr>
        <w:t xml:space="preserve"> </w:t>
      </w:r>
      <w:r w:rsidRPr="00B06DEE">
        <w:rPr>
          <w:rFonts w:ascii="Twinkl Cursive Unlooped Light" w:hAnsi="Twinkl Cursive Unlooped Light"/>
          <w:sz w:val="28"/>
          <w:szCs w:val="28"/>
        </w:rPr>
        <w:t xml:space="preserve">parents, carers and visitors connected to </w:t>
      </w:r>
      <w:r w:rsidR="00B06DEE">
        <w:rPr>
          <w:rFonts w:ascii="Twinkl Cursive Unlooped Light" w:hAnsi="Twinkl Cursive Unlooped Light"/>
          <w:sz w:val="28"/>
          <w:szCs w:val="28"/>
        </w:rPr>
        <w:t>HLH</w:t>
      </w:r>
      <w:r w:rsidRPr="00B06DEE">
        <w:rPr>
          <w:rFonts w:ascii="Twinkl Cursive Unlooped Light" w:hAnsi="Twinkl Cursive Unlooped Light"/>
          <w:sz w:val="28"/>
          <w:szCs w:val="28"/>
        </w:rPr>
        <w:t xml:space="preserve"> and sets out the actions the </w:t>
      </w:r>
      <w:r w:rsidR="00B06DEE">
        <w:rPr>
          <w:rFonts w:ascii="Twinkl Cursive Unlooped Light" w:hAnsi="Twinkl Cursive Unlooped Light"/>
          <w:sz w:val="28"/>
          <w:szCs w:val="28"/>
        </w:rPr>
        <w:t xml:space="preserve">setting </w:t>
      </w:r>
      <w:r w:rsidRPr="00B06DEE">
        <w:rPr>
          <w:rFonts w:ascii="Twinkl Cursive Unlooped Light" w:hAnsi="Twinkl Cursive Unlooped Light"/>
          <w:sz w:val="28"/>
          <w:szCs w:val="28"/>
        </w:rPr>
        <w:t>can</w:t>
      </w:r>
      <w:r w:rsidR="00B06DEE" w:rsidRPr="00B06DEE">
        <w:rPr>
          <w:rFonts w:ascii="Twinkl Cursive Unlooped Light" w:hAnsi="Twinkl Cursive Unlooped Light"/>
          <w:sz w:val="28"/>
          <w:szCs w:val="28"/>
        </w:rPr>
        <w:t xml:space="preserve"> </w:t>
      </w:r>
      <w:r w:rsidRPr="00B06DEE">
        <w:rPr>
          <w:rFonts w:ascii="Twinkl Cursive Unlooped Light" w:hAnsi="Twinkl Cursive Unlooped Light"/>
          <w:sz w:val="28"/>
          <w:szCs w:val="28"/>
        </w:rPr>
        <w:t>take should this code be ignored or where breaches occur.</w:t>
      </w:r>
    </w:p>
    <w:p w14:paraId="0FBE2865" w14:textId="77777777" w:rsidR="00B06DEE" w:rsidRDefault="00B06DEE" w:rsidP="006F3139">
      <w:pPr>
        <w:rPr>
          <w:rFonts w:ascii="Twinkl Cursive Unlooped Light" w:hAnsi="Twinkl Cursive Unlooped Light"/>
          <w:b/>
          <w:bCs/>
          <w:sz w:val="28"/>
          <w:szCs w:val="28"/>
        </w:rPr>
      </w:pPr>
    </w:p>
    <w:p w14:paraId="4165A066" w14:textId="1F54B55B" w:rsidR="006F3139" w:rsidRPr="00B06DEE" w:rsidRDefault="006F3139" w:rsidP="006F3139">
      <w:pPr>
        <w:rPr>
          <w:rFonts w:ascii="Twinkl Cursive Unlooped Light" w:hAnsi="Twinkl Cursive Unlooped Light"/>
          <w:b/>
          <w:bCs/>
          <w:sz w:val="28"/>
          <w:szCs w:val="28"/>
        </w:rPr>
      </w:pPr>
      <w:r w:rsidRPr="00B06DEE">
        <w:rPr>
          <w:rFonts w:ascii="Twinkl Cursive Unlooped Light" w:hAnsi="Twinkl Cursive Unlooped Light"/>
          <w:b/>
          <w:bCs/>
          <w:sz w:val="28"/>
          <w:szCs w:val="28"/>
        </w:rPr>
        <w:t>Vision and values</w:t>
      </w:r>
    </w:p>
    <w:p w14:paraId="56523662" w14:textId="77777777" w:rsidR="00B06DEE" w:rsidRDefault="00B06DEE" w:rsidP="006F3139">
      <w:pPr>
        <w:rPr>
          <w:rFonts w:ascii="Twinkl Cursive Unlooped Light" w:hAnsi="Twinkl Cursive Unlooped Light"/>
          <w:sz w:val="28"/>
          <w:szCs w:val="28"/>
        </w:rPr>
      </w:pPr>
    </w:p>
    <w:p w14:paraId="72C73D32" w14:textId="7E747FA7" w:rsidR="006F3139" w:rsidRPr="00B06DEE" w:rsidRDefault="006F3139" w:rsidP="006F3139">
      <w:pPr>
        <w:rPr>
          <w:rFonts w:ascii="Twinkl Cursive Unlooped Light" w:hAnsi="Twinkl Cursive Unlooped Light"/>
          <w:sz w:val="28"/>
          <w:szCs w:val="28"/>
        </w:rPr>
      </w:pPr>
      <w:r w:rsidRPr="00B06DEE">
        <w:rPr>
          <w:rFonts w:ascii="Twinkl Cursive Unlooped Light" w:hAnsi="Twinkl Cursive Unlooped Light"/>
          <w:sz w:val="28"/>
          <w:szCs w:val="28"/>
        </w:rPr>
        <w:t>Our Vision is:</w:t>
      </w:r>
    </w:p>
    <w:p w14:paraId="4D9123B4" w14:textId="77777777" w:rsidR="00B06DEE" w:rsidRDefault="00B06DEE" w:rsidP="006F3139">
      <w:pPr>
        <w:rPr>
          <w:rFonts w:ascii="Twinkl Cursive Unlooped Light" w:hAnsi="Twinkl Cursive Unlooped Light"/>
          <w:sz w:val="28"/>
          <w:szCs w:val="28"/>
        </w:rPr>
      </w:pPr>
    </w:p>
    <w:p w14:paraId="186EDE74" w14:textId="2AFD2C16" w:rsidR="00B06DEE" w:rsidRPr="00B06DEE" w:rsidRDefault="00B06DEE" w:rsidP="00B06DEE">
      <w:pPr>
        <w:pStyle w:val="ListParagraph"/>
        <w:numPr>
          <w:ilvl w:val="0"/>
          <w:numId w:val="34"/>
        </w:numPr>
        <w:rPr>
          <w:rFonts w:ascii="Twinkl Cursive Unlooped Light" w:hAnsi="Twinkl Cursive Unlooped Light"/>
          <w:sz w:val="28"/>
          <w:szCs w:val="28"/>
        </w:rPr>
      </w:pPr>
      <w:r w:rsidRPr="00B06DEE">
        <w:rPr>
          <w:rFonts w:ascii="Twinkl Cursive Unlooped Light" w:hAnsi="Twinkl Cursive Unlooped Light"/>
          <w:sz w:val="28"/>
          <w:szCs w:val="28"/>
        </w:rPr>
        <w:t>to create a lifelong love of learning through a positive and inclusive curriculum for education. Working together with parents, our curriculum is child-centred and fit for purpose - encouraging every child or young person to be independent learners and thinkers. Together, we aim to facilitate learning experiences that develop cultural capital, life skills, creativity, and self-confidence.</w:t>
      </w:r>
    </w:p>
    <w:p w14:paraId="178FA929" w14:textId="77777777" w:rsidR="00B06DEE" w:rsidRDefault="00B06DEE" w:rsidP="006F3139">
      <w:pPr>
        <w:rPr>
          <w:rFonts w:ascii="Twinkl Cursive Unlooped Light" w:hAnsi="Twinkl Cursive Unlooped Light"/>
          <w:b/>
          <w:bCs/>
          <w:sz w:val="28"/>
          <w:szCs w:val="28"/>
        </w:rPr>
      </w:pPr>
    </w:p>
    <w:p w14:paraId="246BA2AA" w14:textId="7058BE76" w:rsidR="006F3139" w:rsidRDefault="006F3139" w:rsidP="006F3139">
      <w:pPr>
        <w:rPr>
          <w:rFonts w:ascii="Twinkl Cursive Unlooped Light" w:hAnsi="Twinkl Cursive Unlooped Light"/>
          <w:sz w:val="28"/>
          <w:szCs w:val="28"/>
        </w:rPr>
      </w:pPr>
      <w:r w:rsidRPr="00B06DEE">
        <w:rPr>
          <w:rFonts w:ascii="Twinkl Cursive Unlooped Light" w:hAnsi="Twinkl Cursive Unlooped Light"/>
          <w:sz w:val="28"/>
          <w:szCs w:val="28"/>
        </w:rPr>
        <w:t>Our Values are:</w:t>
      </w:r>
    </w:p>
    <w:p w14:paraId="18AEA812" w14:textId="77777777" w:rsidR="00B06DEE" w:rsidRPr="00B06DEE" w:rsidRDefault="00B06DEE" w:rsidP="006F3139">
      <w:pPr>
        <w:rPr>
          <w:rFonts w:ascii="Twinkl Cursive Unlooped Light" w:hAnsi="Twinkl Cursive Unlooped Light"/>
          <w:sz w:val="28"/>
          <w:szCs w:val="28"/>
        </w:rPr>
      </w:pPr>
    </w:p>
    <w:p w14:paraId="438B483A" w14:textId="3E49E20E" w:rsidR="00B06DEE" w:rsidRPr="00B06DEE" w:rsidRDefault="00B06DEE" w:rsidP="00B06DEE">
      <w:pPr>
        <w:pStyle w:val="ListParagraph"/>
        <w:numPr>
          <w:ilvl w:val="0"/>
          <w:numId w:val="34"/>
        </w:numPr>
        <w:rPr>
          <w:rFonts w:ascii="Twinkl Cursive Unlooped Light" w:hAnsi="Twinkl Cursive Unlooped Light"/>
          <w:sz w:val="28"/>
          <w:szCs w:val="28"/>
        </w:rPr>
      </w:pPr>
      <w:r w:rsidRPr="00B06DEE">
        <w:rPr>
          <w:rFonts w:ascii="Twinkl Cursive Unlooped Light" w:hAnsi="Twinkl Cursive Unlooped Light"/>
          <w:sz w:val="28"/>
          <w:szCs w:val="28"/>
        </w:rPr>
        <w:t>cooperation, understanding and integrity for positive change</w:t>
      </w:r>
    </w:p>
    <w:p w14:paraId="373ECA9A" w14:textId="77777777" w:rsidR="00B06DEE" w:rsidRDefault="00B06DEE" w:rsidP="006F3139">
      <w:pPr>
        <w:rPr>
          <w:rFonts w:ascii="Twinkl Cursive Unlooped Light" w:hAnsi="Twinkl Cursive Unlooped Light"/>
          <w:sz w:val="28"/>
          <w:szCs w:val="28"/>
        </w:rPr>
      </w:pPr>
    </w:p>
    <w:p w14:paraId="133F321F" w14:textId="285778FF" w:rsidR="006F3139" w:rsidRDefault="006F3139" w:rsidP="006F3139">
      <w:pPr>
        <w:rPr>
          <w:rFonts w:ascii="Twinkl Cursive Unlooped Light" w:hAnsi="Twinkl Cursive Unlooped Light"/>
          <w:sz w:val="28"/>
          <w:szCs w:val="28"/>
        </w:rPr>
      </w:pPr>
      <w:r w:rsidRPr="00B06DEE">
        <w:rPr>
          <w:rFonts w:ascii="Twinkl Cursive Unlooped Light" w:hAnsi="Twinkl Cursive Unlooped Light"/>
          <w:sz w:val="28"/>
          <w:szCs w:val="28"/>
        </w:rPr>
        <w:t xml:space="preserve">We believe </w:t>
      </w:r>
      <w:r w:rsidR="00B06DEE">
        <w:rPr>
          <w:rFonts w:ascii="Twinkl Cursive Unlooped Light" w:hAnsi="Twinkl Cursive Unlooped Light"/>
          <w:sz w:val="28"/>
          <w:szCs w:val="28"/>
        </w:rPr>
        <w:t>that</w:t>
      </w:r>
      <w:r w:rsidRPr="00B06DEE">
        <w:rPr>
          <w:rFonts w:ascii="Twinkl Cursive Unlooped Light" w:hAnsi="Twinkl Cursive Unlooped Light"/>
          <w:sz w:val="28"/>
          <w:szCs w:val="28"/>
        </w:rPr>
        <w:t>:</w:t>
      </w:r>
    </w:p>
    <w:p w14:paraId="683A8FDA" w14:textId="77777777" w:rsidR="00B06DEE" w:rsidRPr="00B06DEE" w:rsidRDefault="00B06DEE" w:rsidP="006F3139">
      <w:pPr>
        <w:rPr>
          <w:rFonts w:ascii="Twinkl Cursive Unlooped Light" w:hAnsi="Twinkl Cursive Unlooped Light"/>
          <w:sz w:val="28"/>
          <w:szCs w:val="28"/>
        </w:rPr>
      </w:pPr>
    </w:p>
    <w:p w14:paraId="7A7294DE" w14:textId="028F2C60" w:rsidR="006F3139" w:rsidRPr="00B06DEE" w:rsidRDefault="00B06DEE" w:rsidP="00B06DEE">
      <w:pPr>
        <w:pStyle w:val="ListParagraph"/>
        <w:numPr>
          <w:ilvl w:val="0"/>
          <w:numId w:val="33"/>
        </w:numPr>
        <w:rPr>
          <w:rFonts w:ascii="Twinkl Cursive Unlooped Light" w:hAnsi="Twinkl Cursive Unlooped Light"/>
          <w:sz w:val="28"/>
          <w:szCs w:val="28"/>
        </w:rPr>
      </w:pPr>
      <w:r>
        <w:rPr>
          <w:rFonts w:ascii="Twinkl Cursive Unlooped Light" w:hAnsi="Twinkl Cursive Unlooped Light"/>
          <w:sz w:val="28"/>
          <w:szCs w:val="28"/>
        </w:rPr>
        <w:t>working together is key to success</w:t>
      </w:r>
    </w:p>
    <w:p w14:paraId="18C5FF0A" w14:textId="77777777" w:rsidR="006F3139" w:rsidRPr="00B06DEE" w:rsidRDefault="006F3139" w:rsidP="00B06DEE">
      <w:pPr>
        <w:pStyle w:val="ListParagraph"/>
        <w:numPr>
          <w:ilvl w:val="0"/>
          <w:numId w:val="33"/>
        </w:numPr>
        <w:rPr>
          <w:rFonts w:ascii="Twinkl Cursive Unlooped Light" w:hAnsi="Twinkl Cursive Unlooped Light"/>
          <w:sz w:val="28"/>
          <w:szCs w:val="28"/>
        </w:rPr>
      </w:pPr>
      <w:r w:rsidRPr="00B06DEE">
        <w:rPr>
          <w:rFonts w:ascii="Twinkl Cursive Unlooped Light" w:hAnsi="Twinkl Cursive Unlooped Light"/>
          <w:sz w:val="28"/>
          <w:szCs w:val="28"/>
        </w:rPr>
        <w:t>Resolving difficulties</w:t>
      </w:r>
    </w:p>
    <w:p w14:paraId="21B29E89" w14:textId="77777777" w:rsidR="00B06DEE" w:rsidRDefault="00B06DEE" w:rsidP="006F3139">
      <w:pPr>
        <w:rPr>
          <w:rFonts w:ascii="Twinkl Cursive Unlooped Light" w:hAnsi="Twinkl Cursive Unlooped Light"/>
          <w:sz w:val="28"/>
          <w:szCs w:val="28"/>
        </w:rPr>
      </w:pPr>
    </w:p>
    <w:p w14:paraId="6C78425C" w14:textId="1DD133E8" w:rsidR="006F3139" w:rsidRPr="00B06DEE" w:rsidRDefault="006F3139" w:rsidP="006F3139">
      <w:pPr>
        <w:rPr>
          <w:rFonts w:ascii="Twinkl Cursive Unlooped Light" w:hAnsi="Twinkl Cursive Unlooped Light"/>
          <w:sz w:val="28"/>
          <w:szCs w:val="28"/>
        </w:rPr>
      </w:pPr>
      <w:r w:rsidRPr="00B06DEE">
        <w:rPr>
          <w:rFonts w:ascii="Twinkl Cursive Unlooped Light" w:hAnsi="Twinkl Cursive Unlooped Light"/>
          <w:sz w:val="28"/>
          <w:szCs w:val="28"/>
        </w:rPr>
        <w:t>We are committed to resolving difficulties in a constructive manner, through an open and</w:t>
      </w:r>
      <w:r w:rsidR="00B06DEE">
        <w:rPr>
          <w:rFonts w:ascii="Twinkl Cursive Unlooped Light" w:hAnsi="Twinkl Cursive Unlooped Light"/>
          <w:sz w:val="28"/>
          <w:szCs w:val="28"/>
        </w:rPr>
        <w:t xml:space="preserve"> </w:t>
      </w:r>
      <w:r w:rsidRPr="00B06DEE">
        <w:rPr>
          <w:rFonts w:ascii="Twinkl Cursive Unlooped Light" w:hAnsi="Twinkl Cursive Unlooped Light"/>
          <w:sz w:val="28"/>
          <w:szCs w:val="28"/>
        </w:rPr>
        <w:t>positive dialogue.</w:t>
      </w:r>
    </w:p>
    <w:p w14:paraId="6FC38C9A" w14:textId="77777777" w:rsidR="00B06DEE" w:rsidRDefault="00B06DEE" w:rsidP="006F3139">
      <w:pPr>
        <w:rPr>
          <w:rFonts w:ascii="Twinkl Cursive Unlooped Light" w:hAnsi="Twinkl Cursive Unlooped Light"/>
          <w:sz w:val="28"/>
          <w:szCs w:val="28"/>
        </w:rPr>
      </w:pPr>
    </w:p>
    <w:p w14:paraId="5C96AD4B" w14:textId="7DC0FD54" w:rsidR="006F3139" w:rsidRPr="00B06DEE" w:rsidRDefault="006F3139" w:rsidP="006F3139">
      <w:pPr>
        <w:rPr>
          <w:rFonts w:ascii="Twinkl Cursive Unlooped Light" w:hAnsi="Twinkl Cursive Unlooped Light"/>
          <w:sz w:val="28"/>
          <w:szCs w:val="28"/>
        </w:rPr>
      </w:pPr>
      <w:r w:rsidRPr="00B06DEE">
        <w:rPr>
          <w:rFonts w:ascii="Twinkl Cursive Unlooped Light" w:hAnsi="Twinkl Cursive Unlooped Light"/>
          <w:sz w:val="28"/>
          <w:szCs w:val="28"/>
        </w:rPr>
        <w:t>We understand that everyday misunderstandings can cause frustrations and have a</w:t>
      </w:r>
    </w:p>
    <w:p w14:paraId="1B83096A" w14:textId="77777777" w:rsidR="006F3139" w:rsidRPr="00B06DEE" w:rsidRDefault="006F3139" w:rsidP="006F3139">
      <w:pPr>
        <w:rPr>
          <w:rFonts w:ascii="Twinkl Cursive Unlooped Light" w:hAnsi="Twinkl Cursive Unlooped Light"/>
          <w:sz w:val="28"/>
          <w:szCs w:val="28"/>
        </w:rPr>
      </w:pPr>
      <w:r w:rsidRPr="00B06DEE">
        <w:rPr>
          <w:rFonts w:ascii="Twinkl Cursive Unlooped Light" w:hAnsi="Twinkl Cursive Unlooped Light"/>
          <w:sz w:val="28"/>
          <w:szCs w:val="28"/>
        </w:rPr>
        <w:t>negative impact on our relationships. Where issues arise or misconceptions take place,</w:t>
      </w:r>
    </w:p>
    <w:p w14:paraId="42451B31" w14:textId="6538B17B" w:rsidR="006F3139" w:rsidRPr="00B06DEE" w:rsidRDefault="006F3139" w:rsidP="006F3139">
      <w:pPr>
        <w:rPr>
          <w:rFonts w:ascii="Twinkl Cursive Unlooped Light" w:hAnsi="Twinkl Cursive Unlooped Light"/>
          <w:sz w:val="28"/>
          <w:szCs w:val="28"/>
        </w:rPr>
      </w:pPr>
      <w:r w:rsidRPr="00B06DEE">
        <w:rPr>
          <w:rFonts w:ascii="Twinkl Cursive Unlooped Light" w:hAnsi="Twinkl Cursive Unlooped Light"/>
          <w:sz w:val="28"/>
          <w:szCs w:val="28"/>
        </w:rPr>
        <w:t>please contact your child’s teacher or the Headteacher, who will be available to meet with</w:t>
      </w:r>
      <w:r w:rsidR="00B06DEE">
        <w:rPr>
          <w:rFonts w:ascii="Twinkl Cursive Unlooped Light" w:hAnsi="Twinkl Cursive Unlooped Light"/>
          <w:sz w:val="28"/>
          <w:szCs w:val="28"/>
        </w:rPr>
        <w:t xml:space="preserve"> </w:t>
      </w:r>
      <w:r w:rsidRPr="00B06DEE">
        <w:rPr>
          <w:rFonts w:ascii="Twinkl Cursive Unlooped Light" w:hAnsi="Twinkl Cursive Unlooped Light"/>
          <w:sz w:val="28"/>
          <w:szCs w:val="28"/>
        </w:rPr>
        <w:t>you and go through the issue and hopefully resolve it.</w:t>
      </w:r>
    </w:p>
    <w:p w14:paraId="7FF60979" w14:textId="77777777" w:rsidR="00B06DEE" w:rsidRDefault="00B06DEE" w:rsidP="006F3139">
      <w:pPr>
        <w:rPr>
          <w:rFonts w:ascii="Twinkl Cursive Unlooped Light" w:hAnsi="Twinkl Cursive Unlooped Light"/>
          <w:sz w:val="28"/>
          <w:szCs w:val="28"/>
        </w:rPr>
      </w:pPr>
    </w:p>
    <w:p w14:paraId="70310090" w14:textId="4AFDA6D5" w:rsidR="006F3139" w:rsidRPr="00B06DEE" w:rsidRDefault="006F3139" w:rsidP="006F3139">
      <w:pPr>
        <w:rPr>
          <w:rFonts w:ascii="Twinkl Cursive Unlooped Light" w:hAnsi="Twinkl Cursive Unlooped Light"/>
          <w:b/>
          <w:bCs/>
          <w:sz w:val="28"/>
          <w:szCs w:val="28"/>
        </w:rPr>
      </w:pPr>
      <w:r w:rsidRPr="00B06DEE">
        <w:rPr>
          <w:rFonts w:ascii="Twinkl Cursive Unlooped Light" w:hAnsi="Twinkl Cursive Unlooped Light"/>
          <w:b/>
          <w:bCs/>
          <w:sz w:val="28"/>
          <w:szCs w:val="28"/>
        </w:rPr>
        <w:t>Making a complaint</w:t>
      </w:r>
    </w:p>
    <w:p w14:paraId="7F3EBECD" w14:textId="77777777" w:rsidR="00B06DEE" w:rsidRDefault="00B06DEE" w:rsidP="006F3139">
      <w:pPr>
        <w:rPr>
          <w:rFonts w:ascii="Twinkl Cursive Unlooped Light" w:hAnsi="Twinkl Cursive Unlooped Light"/>
          <w:sz w:val="28"/>
          <w:szCs w:val="28"/>
        </w:rPr>
      </w:pPr>
    </w:p>
    <w:p w14:paraId="3BACFC35" w14:textId="6FD26766" w:rsidR="006F3139" w:rsidRPr="00B06DEE" w:rsidRDefault="006F3139" w:rsidP="006F3139">
      <w:pPr>
        <w:rPr>
          <w:rFonts w:ascii="Twinkl Cursive Unlooped Light" w:hAnsi="Twinkl Cursive Unlooped Light"/>
          <w:sz w:val="28"/>
          <w:szCs w:val="28"/>
        </w:rPr>
      </w:pPr>
      <w:r w:rsidRPr="00B06DEE">
        <w:rPr>
          <w:rFonts w:ascii="Twinkl Cursive Unlooped Light" w:hAnsi="Twinkl Cursive Unlooped Light"/>
          <w:sz w:val="28"/>
          <w:szCs w:val="28"/>
        </w:rPr>
        <w:t xml:space="preserve">Where issues remain unresolved, please follow the </w:t>
      </w:r>
      <w:r w:rsidR="00B06DEE">
        <w:rPr>
          <w:rFonts w:ascii="Twinkl Cursive Unlooped Light" w:hAnsi="Twinkl Cursive Unlooped Light"/>
          <w:sz w:val="28"/>
          <w:szCs w:val="28"/>
        </w:rPr>
        <w:t>setting</w:t>
      </w:r>
      <w:r w:rsidRPr="00B06DEE">
        <w:rPr>
          <w:rFonts w:ascii="Twinkl Cursive Unlooped Light" w:hAnsi="Twinkl Cursive Unlooped Light"/>
          <w:sz w:val="28"/>
          <w:szCs w:val="28"/>
        </w:rPr>
        <w:t>’s complaints procedure. A full</w:t>
      </w:r>
      <w:r w:rsidR="00B06DEE">
        <w:rPr>
          <w:rFonts w:ascii="Twinkl Cursive Unlooped Light" w:hAnsi="Twinkl Cursive Unlooped Light"/>
          <w:sz w:val="28"/>
          <w:szCs w:val="28"/>
        </w:rPr>
        <w:t xml:space="preserve"> </w:t>
      </w:r>
      <w:r w:rsidRPr="00B06DEE">
        <w:rPr>
          <w:rFonts w:ascii="Twinkl Cursive Unlooped Light" w:hAnsi="Twinkl Cursive Unlooped Light"/>
          <w:sz w:val="28"/>
          <w:szCs w:val="28"/>
        </w:rPr>
        <w:t xml:space="preserve">copy is available on the </w:t>
      </w:r>
      <w:r w:rsidR="00F05D3E">
        <w:rPr>
          <w:rFonts w:ascii="Twinkl Cursive Unlooped Light" w:hAnsi="Twinkl Cursive Unlooped Light"/>
          <w:sz w:val="28"/>
          <w:szCs w:val="28"/>
        </w:rPr>
        <w:t>setting</w:t>
      </w:r>
      <w:r w:rsidRPr="00B06DEE">
        <w:rPr>
          <w:rFonts w:ascii="Twinkl Cursive Unlooped Light" w:hAnsi="Twinkl Cursive Unlooped Light"/>
          <w:sz w:val="28"/>
          <w:szCs w:val="28"/>
        </w:rPr>
        <w:t xml:space="preserve"> website or can be requested from the </w:t>
      </w:r>
      <w:r w:rsidR="00F05D3E">
        <w:rPr>
          <w:rFonts w:ascii="Twinkl Cursive Unlooped Light" w:hAnsi="Twinkl Cursive Unlooped Light"/>
          <w:sz w:val="28"/>
          <w:szCs w:val="28"/>
        </w:rPr>
        <w:t>setting</w:t>
      </w:r>
      <w:r w:rsidRPr="00B06DEE">
        <w:rPr>
          <w:rFonts w:ascii="Twinkl Cursive Unlooped Light" w:hAnsi="Twinkl Cursive Unlooped Light"/>
          <w:sz w:val="28"/>
          <w:szCs w:val="28"/>
        </w:rPr>
        <w:t xml:space="preserve"> office. Here is a</w:t>
      </w:r>
      <w:r w:rsidR="00F05D3E">
        <w:rPr>
          <w:rFonts w:ascii="Twinkl Cursive Unlooped Light" w:hAnsi="Twinkl Cursive Unlooped Light"/>
          <w:sz w:val="28"/>
          <w:szCs w:val="28"/>
        </w:rPr>
        <w:t xml:space="preserve"> </w:t>
      </w:r>
      <w:r w:rsidRPr="00B06DEE">
        <w:rPr>
          <w:rFonts w:ascii="Twinkl Cursive Unlooped Light" w:hAnsi="Twinkl Cursive Unlooped Light"/>
          <w:sz w:val="28"/>
          <w:szCs w:val="28"/>
        </w:rPr>
        <w:t>summary: - Complaints will be dealt with honestly, politely and in confidence. Complaints will</w:t>
      </w:r>
      <w:r w:rsidR="00B06DEE">
        <w:rPr>
          <w:rFonts w:ascii="Twinkl Cursive Unlooped Light" w:hAnsi="Twinkl Cursive Unlooped Light"/>
          <w:sz w:val="28"/>
          <w:szCs w:val="28"/>
        </w:rPr>
        <w:t xml:space="preserve"> </w:t>
      </w:r>
      <w:r w:rsidRPr="00B06DEE">
        <w:rPr>
          <w:rFonts w:ascii="Twinkl Cursive Unlooped Light" w:hAnsi="Twinkl Cursive Unlooped Light"/>
          <w:sz w:val="28"/>
          <w:szCs w:val="28"/>
        </w:rPr>
        <w:t xml:space="preserve">be </w:t>
      </w:r>
      <w:proofErr w:type="gramStart"/>
      <w:r w:rsidRPr="00B06DEE">
        <w:rPr>
          <w:rFonts w:ascii="Twinkl Cursive Unlooped Light" w:hAnsi="Twinkl Cursive Unlooped Light"/>
          <w:sz w:val="28"/>
          <w:szCs w:val="28"/>
        </w:rPr>
        <w:t>looked into</w:t>
      </w:r>
      <w:proofErr w:type="gramEnd"/>
      <w:r w:rsidRPr="00B06DEE">
        <w:rPr>
          <w:rFonts w:ascii="Twinkl Cursive Unlooped Light" w:hAnsi="Twinkl Cursive Unlooped Light"/>
          <w:sz w:val="28"/>
          <w:szCs w:val="28"/>
        </w:rPr>
        <w:t xml:space="preserve"> thoroughly and fairly. You will get an apology if we have made a mistake. You</w:t>
      </w:r>
      <w:r w:rsidR="00B06DEE">
        <w:rPr>
          <w:rFonts w:ascii="Twinkl Cursive Unlooped Light" w:hAnsi="Twinkl Cursive Unlooped Light"/>
          <w:sz w:val="28"/>
          <w:szCs w:val="28"/>
        </w:rPr>
        <w:t xml:space="preserve"> </w:t>
      </w:r>
      <w:r w:rsidRPr="00B06DEE">
        <w:rPr>
          <w:rFonts w:ascii="Twinkl Cursive Unlooped Light" w:hAnsi="Twinkl Cursive Unlooped Light"/>
          <w:sz w:val="28"/>
          <w:szCs w:val="28"/>
        </w:rPr>
        <w:t>will be told what we are going to do to put things right.</w:t>
      </w:r>
      <w:r w:rsidR="00B06DEE">
        <w:rPr>
          <w:rFonts w:ascii="Twinkl Cursive Unlooped Light" w:hAnsi="Twinkl Cursive Unlooped Light"/>
          <w:sz w:val="28"/>
          <w:szCs w:val="28"/>
        </w:rPr>
        <w:t xml:space="preserve"> </w:t>
      </w:r>
      <w:r w:rsidRPr="00B06DEE">
        <w:rPr>
          <w:rFonts w:ascii="Twinkl Cursive Unlooped Light" w:hAnsi="Twinkl Cursive Unlooped Light"/>
          <w:sz w:val="28"/>
          <w:szCs w:val="28"/>
        </w:rPr>
        <w:t>If you have a concern about anything we do, or if you wish to make a complaint, you can do</w:t>
      </w:r>
      <w:r w:rsidR="00B06DEE">
        <w:rPr>
          <w:rFonts w:ascii="Twinkl Cursive Unlooped Light" w:hAnsi="Twinkl Cursive Unlooped Light"/>
          <w:sz w:val="28"/>
          <w:szCs w:val="28"/>
        </w:rPr>
        <w:t xml:space="preserve"> </w:t>
      </w:r>
      <w:r w:rsidRPr="00B06DEE">
        <w:rPr>
          <w:rFonts w:ascii="Twinkl Cursive Unlooped Light" w:hAnsi="Twinkl Cursive Unlooped Light"/>
          <w:sz w:val="28"/>
          <w:szCs w:val="28"/>
        </w:rPr>
        <w:t>this by telephone, in person or in writing (by letter or email). We hope that most complaints</w:t>
      </w:r>
      <w:r w:rsidR="00B06DEE">
        <w:rPr>
          <w:rFonts w:ascii="Twinkl Cursive Unlooped Light" w:hAnsi="Twinkl Cursive Unlooped Light"/>
          <w:sz w:val="28"/>
          <w:szCs w:val="28"/>
        </w:rPr>
        <w:t xml:space="preserve"> </w:t>
      </w:r>
      <w:r w:rsidRPr="00B06DEE">
        <w:rPr>
          <w:rFonts w:ascii="Twinkl Cursive Unlooped Light" w:hAnsi="Twinkl Cursive Unlooped Light"/>
          <w:sz w:val="28"/>
          <w:szCs w:val="28"/>
        </w:rPr>
        <w:t>can be settled quickly and informally, either by putting matters right or by giving you an</w:t>
      </w:r>
      <w:r w:rsidR="00B06DEE">
        <w:rPr>
          <w:rFonts w:ascii="Twinkl Cursive Unlooped Light" w:hAnsi="Twinkl Cursive Unlooped Light"/>
          <w:sz w:val="28"/>
          <w:szCs w:val="28"/>
        </w:rPr>
        <w:t xml:space="preserve"> </w:t>
      </w:r>
      <w:r w:rsidRPr="00B06DEE">
        <w:rPr>
          <w:rFonts w:ascii="Twinkl Cursive Unlooped Light" w:hAnsi="Twinkl Cursive Unlooped Light"/>
          <w:sz w:val="28"/>
          <w:szCs w:val="28"/>
        </w:rPr>
        <w:t>explanation.</w:t>
      </w:r>
    </w:p>
    <w:p w14:paraId="0E6F715D" w14:textId="77777777" w:rsidR="00B06DEE" w:rsidRDefault="00B06DEE" w:rsidP="006F3139">
      <w:pPr>
        <w:rPr>
          <w:rFonts w:ascii="Twinkl Cursive Unlooped Light" w:hAnsi="Twinkl Cursive Unlooped Light"/>
          <w:sz w:val="28"/>
          <w:szCs w:val="28"/>
        </w:rPr>
      </w:pPr>
    </w:p>
    <w:p w14:paraId="11D55FDA" w14:textId="77F1B310" w:rsidR="00B06DEE" w:rsidRDefault="006F3139" w:rsidP="006F3139">
      <w:pPr>
        <w:rPr>
          <w:rFonts w:ascii="Twinkl Cursive Unlooped Light" w:hAnsi="Twinkl Cursive Unlooped Light"/>
          <w:sz w:val="28"/>
          <w:szCs w:val="28"/>
        </w:rPr>
      </w:pPr>
      <w:r w:rsidRPr="00B06DEE">
        <w:rPr>
          <w:rFonts w:ascii="Twinkl Cursive Unlooped Light" w:hAnsi="Twinkl Cursive Unlooped Light"/>
          <w:sz w:val="28"/>
          <w:szCs w:val="28"/>
        </w:rPr>
        <w:t>You should be able to sort out your worries but sometimes this is not possible. In this case</w:t>
      </w:r>
      <w:r w:rsidR="00B06DEE">
        <w:rPr>
          <w:rFonts w:ascii="Twinkl Cursive Unlooped Light" w:hAnsi="Twinkl Cursive Unlooped Light"/>
          <w:sz w:val="28"/>
          <w:szCs w:val="28"/>
        </w:rPr>
        <w:t xml:space="preserve"> </w:t>
      </w:r>
      <w:r w:rsidRPr="00B06DEE">
        <w:rPr>
          <w:rFonts w:ascii="Twinkl Cursive Unlooped Light" w:hAnsi="Twinkl Cursive Unlooped Light"/>
          <w:sz w:val="28"/>
          <w:szCs w:val="28"/>
        </w:rPr>
        <w:t xml:space="preserve">there is a next step. </w:t>
      </w:r>
    </w:p>
    <w:p w14:paraId="20E12268" w14:textId="77777777" w:rsidR="00B06DEE" w:rsidRDefault="00B06DEE" w:rsidP="006F3139">
      <w:pPr>
        <w:rPr>
          <w:rFonts w:ascii="Twinkl Cursive Unlooped Light" w:hAnsi="Twinkl Cursive Unlooped Light"/>
          <w:sz w:val="28"/>
          <w:szCs w:val="28"/>
        </w:rPr>
      </w:pPr>
    </w:p>
    <w:p w14:paraId="19090EA6" w14:textId="41CAEC89" w:rsidR="006F3139" w:rsidRPr="00B06DEE" w:rsidRDefault="006F3139" w:rsidP="006F3139">
      <w:pPr>
        <w:rPr>
          <w:rFonts w:ascii="Twinkl Cursive Unlooped Light" w:hAnsi="Twinkl Cursive Unlooped Light"/>
          <w:sz w:val="28"/>
          <w:szCs w:val="28"/>
        </w:rPr>
      </w:pPr>
      <w:r w:rsidRPr="00B06DEE">
        <w:rPr>
          <w:rFonts w:ascii="Twinkl Cursive Unlooped Light" w:hAnsi="Twinkl Cursive Unlooped Light"/>
          <w:sz w:val="28"/>
          <w:szCs w:val="28"/>
        </w:rPr>
        <w:t>First - formal stage. Request a meeting with the Headteacher who will</w:t>
      </w:r>
    </w:p>
    <w:p w14:paraId="56909E42" w14:textId="63621254" w:rsidR="006F3139" w:rsidRPr="00B06DEE" w:rsidRDefault="006F3139" w:rsidP="006F3139">
      <w:pPr>
        <w:rPr>
          <w:rFonts w:ascii="Twinkl Cursive Unlooped Light" w:hAnsi="Twinkl Cursive Unlooped Light"/>
          <w:sz w:val="28"/>
          <w:szCs w:val="28"/>
        </w:rPr>
      </w:pPr>
      <w:r w:rsidRPr="00B06DEE">
        <w:rPr>
          <w:rFonts w:ascii="Twinkl Cursive Unlooped Light" w:hAnsi="Twinkl Cursive Unlooped Light"/>
          <w:sz w:val="28"/>
          <w:szCs w:val="28"/>
        </w:rPr>
        <w:t>arrange an investigation and aim to inform you of the outcome. If your complaint is about the</w:t>
      </w:r>
      <w:r w:rsidR="00B06DEE">
        <w:rPr>
          <w:rFonts w:ascii="Twinkl Cursive Unlooped Light" w:hAnsi="Twinkl Cursive Unlooped Light"/>
          <w:sz w:val="28"/>
          <w:szCs w:val="28"/>
        </w:rPr>
        <w:t xml:space="preserve"> </w:t>
      </w:r>
      <w:r w:rsidRPr="00B06DEE">
        <w:rPr>
          <w:rFonts w:ascii="Twinkl Cursive Unlooped Light" w:hAnsi="Twinkl Cursive Unlooped Light"/>
          <w:sz w:val="28"/>
          <w:szCs w:val="28"/>
        </w:rPr>
        <w:t>Headteacher, you should write to the SEND Information Advice and</w:t>
      </w:r>
    </w:p>
    <w:p w14:paraId="399982E3" w14:textId="38997123" w:rsidR="006F3139" w:rsidRPr="00B06DEE" w:rsidRDefault="006F3139" w:rsidP="00B06DEE">
      <w:pPr>
        <w:rPr>
          <w:rFonts w:ascii="Twinkl Cursive Unlooped Light" w:hAnsi="Twinkl Cursive Unlooped Light"/>
          <w:sz w:val="28"/>
          <w:szCs w:val="28"/>
        </w:rPr>
      </w:pPr>
      <w:r w:rsidRPr="00B06DEE">
        <w:rPr>
          <w:rFonts w:ascii="Twinkl Cursive Unlooped Light" w:hAnsi="Twinkl Cursive Unlooped Light"/>
          <w:sz w:val="28"/>
          <w:szCs w:val="28"/>
        </w:rPr>
        <w:t xml:space="preserve">Support Service (SENDIASS) may also be able to help you. </w:t>
      </w:r>
    </w:p>
    <w:p w14:paraId="0F7F9F33" w14:textId="77777777" w:rsidR="00B06DEE" w:rsidRDefault="00B06DEE" w:rsidP="006F3139">
      <w:pPr>
        <w:rPr>
          <w:rFonts w:ascii="Twinkl Cursive Unlooped Light" w:hAnsi="Twinkl Cursive Unlooped Light"/>
          <w:i/>
          <w:iCs/>
          <w:sz w:val="28"/>
          <w:szCs w:val="28"/>
        </w:rPr>
      </w:pPr>
    </w:p>
    <w:p w14:paraId="513F1109" w14:textId="030FC831" w:rsidR="006F3139" w:rsidRPr="00C05B0B" w:rsidRDefault="006F3139" w:rsidP="006F3139">
      <w:pPr>
        <w:rPr>
          <w:rFonts w:ascii="Twinkl Cursive Unlooped Light" w:hAnsi="Twinkl Cursive Unlooped Light"/>
          <w:b/>
          <w:bCs/>
          <w:sz w:val="28"/>
          <w:szCs w:val="28"/>
        </w:rPr>
      </w:pPr>
      <w:r w:rsidRPr="00C05B0B">
        <w:rPr>
          <w:rFonts w:ascii="Twinkl Cursive Unlooped Light" w:hAnsi="Twinkl Cursive Unlooped Light"/>
          <w:b/>
          <w:bCs/>
          <w:sz w:val="28"/>
          <w:szCs w:val="28"/>
        </w:rPr>
        <w:t>Code of conduct</w:t>
      </w:r>
    </w:p>
    <w:p w14:paraId="1862FF4E" w14:textId="77777777" w:rsidR="00C05B0B" w:rsidRDefault="00C05B0B" w:rsidP="006F3139">
      <w:pPr>
        <w:rPr>
          <w:rFonts w:ascii="Twinkl Cursive Unlooped Light" w:hAnsi="Twinkl Cursive Unlooped Light"/>
          <w:sz w:val="28"/>
          <w:szCs w:val="28"/>
        </w:rPr>
      </w:pPr>
    </w:p>
    <w:p w14:paraId="7B7D668D" w14:textId="7646E242" w:rsidR="006F3139" w:rsidRPr="00B06DEE" w:rsidRDefault="006F3139" w:rsidP="006F3139">
      <w:pPr>
        <w:rPr>
          <w:rFonts w:ascii="Twinkl Cursive Unlooped Light" w:hAnsi="Twinkl Cursive Unlooped Light"/>
          <w:sz w:val="28"/>
          <w:szCs w:val="28"/>
        </w:rPr>
      </w:pPr>
      <w:r w:rsidRPr="00B06DEE">
        <w:rPr>
          <w:rFonts w:ascii="Twinkl Cursive Unlooped Light" w:hAnsi="Twinkl Cursive Unlooped Light"/>
          <w:sz w:val="28"/>
          <w:szCs w:val="28"/>
        </w:rPr>
        <w:t>Behaviour that will not be tolerated:</w:t>
      </w:r>
    </w:p>
    <w:p w14:paraId="27C54175" w14:textId="7F6B1971" w:rsidR="006F3139" w:rsidRPr="00B06DEE" w:rsidRDefault="006F3139" w:rsidP="006F3139">
      <w:pPr>
        <w:rPr>
          <w:rFonts w:ascii="Twinkl Cursive Unlooped Light" w:hAnsi="Twinkl Cursive Unlooped Light"/>
          <w:sz w:val="28"/>
          <w:szCs w:val="28"/>
        </w:rPr>
      </w:pPr>
      <w:r w:rsidRPr="00B06DEE">
        <w:rPr>
          <w:rFonts w:ascii="Twinkl Cursive Unlooped Light" w:hAnsi="Twinkl Cursive Unlooped Light"/>
          <w:sz w:val="28"/>
          <w:szCs w:val="28"/>
        </w:rPr>
        <w:t xml:space="preserve">• Disruptive behaviour which interferes or threatens to interfere with any of the </w:t>
      </w:r>
      <w:r w:rsidR="00C05B0B">
        <w:rPr>
          <w:rFonts w:ascii="Twinkl Cursive Unlooped Light" w:hAnsi="Twinkl Cursive Unlooped Light"/>
          <w:sz w:val="28"/>
          <w:szCs w:val="28"/>
        </w:rPr>
        <w:t>setting’s</w:t>
      </w:r>
      <w:r w:rsidRPr="00B06DEE">
        <w:rPr>
          <w:rFonts w:ascii="Twinkl Cursive Unlooped Light" w:hAnsi="Twinkl Cursive Unlooped Light"/>
          <w:sz w:val="28"/>
          <w:szCs w:val="28"/>
        </w:rPr>
        <w:t xml:space="preserve"> normal</w:t>
      </w:r>
      <w:r w:rsidR="00C05B0B">
        <w:rPr>
          <w:rFonts w:ascii="Twinkl Cursive Unlooped Light" w:hAnsi="Twinkl Cursive Unlooped Light"/>
          <w:sz w:val="28"/>
          <w:szCs w:val="28"/>
        </w:rPr>
        <w:t xml:space="preserve"> </w:t>
      </w:r>
      <w:r w:rsidRPr="00B06DEE">
        <w:rPr>
          <w:rFonts w:ascii="Twinkl Cursive Unlooped Light" w:hAnsi="Twinkl Cursive Unlooped Light"/>
          <w:sz w:val="28"/>
          <w:szCs w:val="28"/>
        </w:rPr>
        <w:t xml:space="preserve">operation or activities anywhere on the </w:t>
      </w:r>
      <w:r w:rsidR="00F05D3E">
        <w:rPr>
          <w:rFonts w:ascii="Twinkl Cursive Unlooped Light" w:hAnsi="Twinkl Cursive Unlooped Light"/>
          <w:sz w:val="28"/>
          <w:szCs w:val="28"/>
        </w:rPr>
        <w:t>setting</w:t>
      </w:r>
      <w:r w:rsidRPr="00B06DEE">
        <w:rPr>
          <w:rFonts w:ascii="Twinkl Cursive Unlooped Light" w:hAnsi="Twinkl Cursive Unlooped Light"/>
          <w:sz w:val="28"/>
          <w:szCs w:val="28"/>
        </w:rPr>
        <w:t xml:space="preserve"> premises.</w:t>
      </w:r>
    </w:p>
    <w:p w14:paraId="556CED95" w14:textId="77777777" w:rsidR="006F3139" w:rsidRPr="00B06DEE" w:rsidRDefault="006F3139" w:rsidP="006F3139">
      <w:pPr>
        <w:rPr>
          <w:rFonts w:ascii="Twinkl Cursive Unlooped Light" w:hAnsi="Twinkl Cursive Unlooped Light"/>
          <w:sz w:val="28"/>
          <w:szCs w:val="28"/>
        </w:rPr>
      </w:pPr>
      <w:r w:rsidRPr="00B06DEE">
        <w:rPr>
          <w:rFonts w:ascii="Twinkl Cursive Unlooped Light" w:hAnsi="Twinkl Cursive Unlooped Light"/>
          <w:sz w:val="28"/>
          <w:szCs w:val="28"/>
        </w:rPr>
        <w:t>• Using loud or offensive language or displaying temper.</w:t>
      </w:r>
    </w:p>
    <w:p w14:paraId="4EE3634A" w14:textId="77777777" w:rsidR="006F3139" w:rsidRPr="00B06DEE" w:rsidRDefault="006F3139" w:rsidP="006F3139">
      <w:pPr>
        <w:rPr>
          <w:rFonts w:ascii="Twinkl Cursive Unlooped Light" w:hAnsi="Twinkl Cursive Unlooped Light"/>
          <w:sz w:val="28"/>
          <w:szCs w:val="28"/>
        </w:rPr>
      </w:pPr>
      <w:r w:rsidRPr="00B06DEE">
        <w:rPr>
          <w:rFonts w:ascii="Twinkl Cursive Unlooped Light" w:hAnsi="Twinkl Cursive Unlooped Light"/>
          <w:sz w:val="28"/>
          <w:szCs w:val="28"/>
        </w:rPr>
        <w:t>• Racist and homophobic language.</w:t>
      </w:r>
    </w:p>
    <w:p w14:paraId="0464F8E2" w14:textId="77777777" w:rsidR="006F3139" w:rsidRPr="00B06DEE" w:rsidRDefault="006F3139" w:rsidP="006F3139">
      <w:pPr>
        <w:rPr>
          <w:rFonts w:ascii="Twinkl Cursive Unlooped Light" w:hAnsi="Twinkl Cursive Unlooped Light"/>
          <w:sz w:val="28"/>
          <w:szCs w:val="28"/>
        </w:rPr>
      </w:pPr>
      <w:r w:rsidRPr="00B06DEE">
        <w:rPr>
          <w:rFonts w:ascii="Twinkl Cursive Unlooped Light" w:hAnsi="Twinkl Cursive Unlooped Light"/>
          <w:sz w:val="28"/>
          <w:szCs w:val="28"/>
        </w:rPr>
        <w:t>• Threats to member of staff, visitor, fellow parent / carer or child.</w:t>
      </w:r>
    </w:p>
    <w:p w14:paraId="30ACB844" w14:textId="2B18967C" w:rsidR="006F3139" w:rsidRPr="00B06DEE" w:rsidRDefault="006F3139" w:rsidP="006F3139">
      <w:pPr>
        <w:rPr>
          <w:rFonts w:ascii="Twinkl Cursive Unlooped Light" w:hAnsi="Twinkl Cursive Unlooped Light"/>
          <w:sz w:val="28"/>
          <w:szCs w:val="28"/>
        </w:rPr>
      </w:pPr>
      <w:r w:rsidRPr="00B06DEE">
        <w:rPr>
          <w:rFonts w:ascii="Twinkl Cursive Unlooped Light" w:hAnsi="Twinkl Cursive Unlooped Light"/>
          <w:sz w:val="28"/>
          <w:szCs w:val="28"/>
        </w:rPr>
        <w:t xml:space="preserve">• Damaging or destroying </w:t>
      </w:r>
      <w:r w:rsidR="00F05D3E">
        <w:rPr>
          <w:rFonts w:ascii="Twinkl Cursive Unlooped Light" w:hAnsi="Twinkl Cursive Unlooped Light"/>
          <w:sz w:val="28"/>
          <w:szCs w:val="28"/>
        </w:rPr>
        <w:t>setting</w:t>
      </w:r>
      <w:r w:rsidRPr="00B06DEE">
        <w:rPr>
          <w:rFonts w:ascii="Twinkl Cursive Unlooped Light" w:hAnsi="Twinkl Cursive Unlooped Light"/>
          <w:sz w:val="28"/>
          <w:szCs w:val="28"/>
        </w:rPr>
        <w:t xml:space="preserve"> property.</w:t>
      </w:r>
    </w:p>
    <w:p w14:paraId="5DED08A5" w14:textId="03421CF3" w:rsidR="006F3139" w:rsidRPr="00B06DEE" w:rsidRDefault="006F3139" w:rsidP="006F3139">
      <w:pPr>
        <w:rPr>
          <w:rFonts w:ascii="Twinkl Cursive Unlooped Light" w:hAnsi="Twinkl Cursive Unlooped Light"/>
          <w:sz w:val="28"/>
          <w:szCs w:val="28"/>
        </w:rPr>
      </w:pPr>
      <w:r w:rsidRPr="00B06DEE">
        <w:rPr>
          <w:rFonts w:ascii="Twinkl Cursive Unlooped Light" w:hAnsi="Twinkl Cursive Unlooped Light"/>
          <w:sz w:val="28"/>
          <w:szCs w:val="28"/>
        </w:rPr>
        <w:t>• Sending abusive or threatening emails or text / voicemail / phone messages or other written</w:t>
      </w:r>
      <w:r w:rsidR="00C05B0B">
        <w:rPr>
          <w:rFonts w:ascii="Twinkl Cursive Unlooped Light" w:hAnsi="Twinkl Cursive Unlooped Light"/>
          <w:sz w:val="28"/>
          <w:szCs w:val="28"/>
        </w:rPr>
        <w:t xml:space="preserve"> </w:t>
      </w:r>
      <w:r w:rsidRPr="00B06DEE">
        <w:rPr>
          <w:rFonts w:ascii="Twinkl Cursive Unlooped Light" w:hAnsi="Twinkl Cursive Unlooped Light"/>
          <w:sz w:val="28"/>
          <w:szCs w:val="28"/>
        </w:rPr>
        <w:t xml:space="preserve">communications (including social media) to anyone within the </w:t>
      </w:r>
      <w:r w:rsidR="00F05D3E">
        <w:rPr>
          <w:rFonts w:ascii="Twinkl Cursive Unlooped Light" w:hAnsi="Twinkl Cursive Unlooped Light"/>
          <w:sz w:val="28"/>
          <w:szCs w:val="28"/>
        </w:rPr>
        <w:t>setting</w:t>
      </w:r>
      <w:r w:rsidRPr="00B06DEE">
        <w:rPr>
          <w:rFonts w:ascii="Twinkl Cursive Unlooped Light" w:hAnsi="Twinkl Cursive Unlooped Light"/>
          <w:sz w:val="28"/>
          <w:szCs w:val="28"/>
        </w:rPr>
        <w:t xml:space="preserve"> community.</w:t>
      </w:r>
    </w:p>
    <w:p w14:paraId="452D10B8" w14:textId="054580ED" w:rsidR="006F3139" w:rsidRPr="00B06DEE" w:rsidRDefault="006F3139" w:rsidP="006F3139">
      <w:pPr>
        <w:rPr>
          <w:rFonts w:ascii="Twinkl Cursive Unlooped Light" w:hAnsi="Twinkl Cursive Unlooped Light"/>
          <w:sz w:val="28"/>
          <w:szCs w:val="28"/>
        </w:rPr>
      </w:pPr>
      <w:r w:rsidRPr="00B06DEE">
        <w:rPr>
          <w:rFonts w:ascii="Twinkl Cursive Unlooped Light" w:hAnsi="Twinkl Cursive Unlooped Light"/>
          <w:sz w:val="28"/>
          <w:szCs w:val="28"/>
        </w:rPr>
        <w:lastRenderedPageBreak/>
        <w:t xml:space="preserve">• Offensive or derogatory comments regarding the </w:t>
      </w:r>
      <w:r w:rsidR="00F05D3E">
        <w:rPr>
          <w:rFonts w:ascii="Twinkl Cursive Unlooped Light" w:hAnsi="Twinkl Cursive Unlooped Light"/>
          <w:sz w:val="28"/>
          <w:szCs w:val="28"/>
        </w:rPr>
        <w:t>setting</w:t>
      </w:r>
      <w:r w:rsidRPr="00B06DEE">
        <w:rPr>
          <w:rFonts w:ascii="Twinkl Cursive Unlooped Light" w:hAnsi="Twinkl Cursive Unlooped Light"/>
          <w:sz w:val="28"/>
          <w:szCs w:val="28"/>
        </w:rPr>
        <w:t xml:space="preserve"> or any of the learners / parents /staff at the </w:t>
      </w:r>
      <w:r w:rsidR="00C05B0B">
        <w:rPr>
          <w:rFonts w:ascii="Twinkl Cursive Unlooped Light" w:hAnsi="Twinkl Cursive Unlooped Light"/>
          <w:sz w:val="28"/>
          <w:szCs w:val="28"/>
        </w:rPr>
        <w:t>setting</w:t>
      </w:r>
      <w:r w:rsidRPr="00B06DEE">
        <w:rPr>
          <w:rFonts w:ascii="Twinkl Cursive Unlooped Light" w:hAnsi="Twinkl Cursive Unlooped Light"/>
          <w:sz w:val="28"/>
          <w:szCs w:val="28"/>
        </w:rPr>
        <w:t xml:space="preserve"> on Facebook or other sites</w:t>
      </w:r>
    </w:p>
    <w:p w14:paraId="7F8B462C" w14:textId="14AEED6D" w:rsidR="006F3139" w:rsidRPr="00B06DEE" w:rsidRDefault="006F3139" w:rsidP="006F3139">
      <w:pPr>
        <w:rPr>
          <w:rFonts w:ascii="Twinkl Cursive Unlooped Light" w:hAnsi="Twinkl Cursive Unlooped Light"/>
          <w:sz w:val="28"/>
          <w:szCs w:val="28"/>
        </w:rPr>
      </w:pPr>
      <w:r w:rsidRPr="00B06DEE">
        <w:rPr>
          <w:rFonts w:ascii="Twinkl Cursive Unlooped Light" w:hAnsi="Twinkl Cursive Unlooped Light"/>
          <w:sz w:val="28"/>
          <w:szCs w:val="28"/>
        </w:rPr>
        <w:t>• The use of physical, verbal or written aggression towards another adult or child. This</w:t>
      </w:r>
      <w:r w:rsidR="00C05B0B">
        <w:rPr>
          <w:rFonts w:ascii="Twinkl Cursive Unlooped Light" w:hAnsi="Twinkl Cursive Unlooped Light"/>
          <w:sz w:val="28"/>
          <w:szCs w:val="28"/>
        </w:rPr>
        <w:t xml:space="preserve"> </w:t>
      </w:r>
      <w:r w:rsidRPr="00B06DEE">
        <w:rPr>
          <w:rFonts w:ascii="Twinkl Cursive Unlooped Light" w:hAnsi="Twinkl Cursive Unlooped Light"/>
          <w:sz w:val="28"/>
          <w:szCs w:val="28"/>
        </w:rPr>
        <w:t xml:space="preserve">includes physical punishment of your own child on </w:t>
      </w:r>
      <w:r w:rsidR="00F05D3E">
        <w:rPr>
          <w:rFonts w:ascii="Twinkl Cursive Unlooped Light" w:hAnsi="Twinkl Cursive Unlooped Light"/>
          <w:sz w:val="28"/>
          <w:szCs w:val="28"/>
        </w:rPr>
        <w:t>setting</w:t>
      </w:r>
      <w:r w:rsidRPr="00B06DEE">
        <w:rPr>
          <w:rFonts w:ascii="Twinkl Cursive Unlooped Light" w:hAnsi="Twinkl Cursive Unlooped Light"/>
          <w:sz w:val="28"/>
          <w:szCs w:val="28"/>
        </w:rPr>
        <w:t xml:space="preserve"> premises.</w:t>
      </w:r>
    </w:p>
    <w:p w14:paraId="1D0FFED9" w14:textId="77777777" w:rsidR="006F3139" w:rsidRPr="00B06DEE" w:rsidRDefault="006F3139" w:rsidP="006F3139">
      <w:pPr>
        <w:rPr>
          <w:rFonts w:ascii="Twinkl Cursive Unlooped Light" w:hAnsi="Twinkl Cursive Unlooped Light"/>
          <w:sz w:val="28"/>
          <w:szCs w:val="28"/>
        </w:rPr>
      </w:pPr>
      <w:r w:rsidRPr="00B06DEE">
        <w:rPr>
          <w:rFonts w:ascii="Twinkl Cursive Unlooped Light" w:hAnsi="Twinkl Cursive Unlooped Light"/>
          <w:sz w:val="28"/>
          <w:szCs w:val="28"/>
        </w:rPr>
        <w:t xml:space="preserve">• Approaching someone else’s child </w:t>
      </w:r>
      <w:proofErr w:type="gramStart"/>
      <w:r w:rsidRPr="00B06DEE">
        <w:rPr>
          <w:rFonts w:ascii="Twinkl Cursive Unlooped Light" w:hAnsi="Twinkl Cursive Unlooped Light"/>
          <w:sz w:val="28"/>
          <w:szCs w:val="28"/>
        </w:rPr>
        <w:t>in order to</w:t>
      </w:r>
      <w:proofErr w:type="gramEnd"/>
      <w:r w:rsidRPr="00B06DEE">
        <w:rPr>
          <w:rFonts w:ascii="Twinkl Cursive Unlooped Light" w:hAnsi="Twinkl Cursive Unlooped Light"/>
          <w:sz w:val="28"/>
          <w:szCs w:val="28"/>
        </w:rPr>
        <w:t xml:space="preserve"> discuss or chastise them because of the</w:t>
      </w:r>
    </w:p>
    <w:p w14:paraId="52D92F25" w14:textId="422D815D" w:rsidR="006F3139" w:rsidRPr="00B06DEE" w:rsidRDefault="006F3139" w:rsidP="006F3139">
      <w:pPr>
        <w:rPr>
          <w:rFonts w:ascii="Twinkl Cursive Unlooped Light" w:hAnsi="Twinkl Cursive Unlooped Light"/>
          <w:sz w:val="28"/>
          <w:szCs w:val="28"/>
        </w:rPr>
      </w:pPr>
      <w:r w:rsidRPr="00B06DEE">
        <w:rPr>
          <w:rFonts w:ascii="Twinkl Cursive Unlooped Light" w:hAnsi="Twinkl Cursive Unlooped Light"/>
          <w:sz w:val="28"/>
          <w:szCs w:val="28"/>
        </w:rPr>
        <w:t>actions of this child towards their own child. (Such an approach to a child may be seen to be</w:t>
      </w:r>
      <w:r w:rsidR="00C05B0B">
        <w:rPr>
          <w:rFonts w:ascii="Twinkl Cursive Unlooped Light" w:hAnsi="Twinkl Cursive Unlooped Light"/>
          <w:sz w:val="28"/>
          <w:szCs w:val="28"/>
        </w:rPr>
        <w:t xml:space="preserve"> </w:t>
      </w:r>
      <w:r w:rsidRPr="00B06DEE">
        <w:rPr>
          <w:rFonts w:ascii="Twinkl Cursive Unlooped Light" w:hAnsi="Twinkl Cursive Unlooped Light"/>
          <w:sz w:val="28"/>
          <w:szCs w:val="28"/>
        </w:rPr>
        <w:t>an assault on that child and may have legal consequences)</w:t>
      </w:r>
    </w:p>
    <w:p w14:paraId="24A089EE" w14:textId="798241BA" w:rsidR="006F3139" w:rsidRPr="00B06DEE" w:rsidRDefault="006F3139" w:rsidP="006F3139">
      <w:pPr>
        <w:rPr>
          <w:rFonts w:ascii="Twinkl Cursive Unlooped Light" w:hAnsi="Twinkl Cursive Unlooped Light"/>
          <w:sz w:val="28"/>
          <w:szCs w:val="28"/>
        </w:rPr>
      </w:pPr>
      <w:r w:rsidRPr="00B06DEE">
        <w:rPr>
          <w:rFonts w:ascii="Twinkl Cursive Unlooped Light" w:hAnsi="Twinkl Cursive Unlooped Light"/>
          <w:sz w:val="28"/>
          <w:szCs w:val="28"/>
        </w:rPr>
        <w:t xml:space="preserve">• Smoking, taking illegal drugs or the consumption of alcohol on </w:t>
      </w:r>
      <w:r w:rsidR="00F05D3E">
        <w:rPr>
          <w:rFonts w:ascii="Twinkl Cursive Unlooped Light" w:hAnsi="Twinkl Cursive Unlooped Light"/>
          <w:sz w:val="28"/>
          <w:szCs w:val="28"/>
        </w:rPr>
        <w:t>setting</w:t>
      </w:r>
      <w:r w:rsidRPr="00B06DEE">
        <w:rPr>
          <w:rFonts w:ascii="Twinkl Cursive Unlooped Light" w:hAnsi="Twinkl Cursive Unlooped Light"/>
          <w:sz w:val="28"/>
          <w:szCs w:val="28"/>
        </w:rPr>
        <w:t xml:space="preserve"> premises. (Alcohol</w:t>
      </w:r>
      <w:r w:rsidR="00C05B0B">
        <w:rPr>
          <w:rFonts w:ascii="Twinkl Cursive Unlooped Light" w:hAnsi="Twinkl Cursive Unlooped Light"/>
          <w:sz w:val="28"/>
          <w:szCs w:val="28"/>
        </w:rPr>
        <w:t xml:space="preserve"> </w:t>
      </w:r>
      <w:r w:rsidRPr="00B06DEE">
        <w:rPr>
          <w:rFonts w:ascii="Twinkl Cursive Unlooped Light" w:hAnsi="Twinkl Cursive Unlooped Light"/>
          <w:sz w:val="28"/>
          <w:szCs w:val="28"/>
        </w:rPr>
        <w:t>may only be consumed during authorised events)</w:t>
      </w:r>
    </w:p>
    <w:p w14:paraId="3DD829FB" w14:textId="1837A283" w:rsidR="006F3139" w:rsidRPr="00B06DEE" w:rsidRDefault="006F3139" w:rsidP="006F3139">
      <w:pPr>
        <w:rPr>
          <w:rFonts w:ascii="Twinkl Cursive Unlooped Light" w:hAnsi="Twinkl Cursive Unlooped Light"/>
          <w:sz w:val="28"/>
          <w:szCs w:val="28"/>
        </w:rPr>
      </w:pPr>
      <w:r w:rsidRPr="00B06DEE">
        <w:rPr>
          <w:rFonts w:ascii="Twinkl Cursive Unlooped Light" w:hAnsi="Twinkl Cursive Unlooped Light"/>
          <w:sz w:val="28"/>
          <w:szCs w:val="28"/>
        </w:rPr>
        <w:t xml:space="preserve">• Dogs (other than guide dogs) being brought on to the </w:t>
      </w:r>
      <w:r w:rsidR="00F05D3E">
        <w:rPr>
          <w:rFonts w:ascii="Twinkl Cursive Unlooped Light" w:hAnsi="Twinkl Cursive Unlooped Light"/>
          <w:sz w:val="28"/>
          <w:szCs w:val="28"/>
        </w:rPr>
        <w:t>setting</w:t>
      </w:r>
      <w:r w:rsidRPr="00B06DEE">
        <w:rPr>
          <w:rFonts w:ascii="Twinkl Cursive Unlooped Light" w:hAnsi="Twinkl Cursive Unlooped Light"/>
          <w:sz w:val="28"/>
          <w:szCs w:val="28"/>
        </w:rPr>
        <w:t xml:space="preserve"> premises without prior</w:t>
      </w:r>
    </w:p>
    <w:p w14:paraId="28CF56B4" w14:textId="77777777" w:rsidR="006F3139" w:rsidRPr="00B06DEE" w:rsidRDefault="006F3139" w:rsidP="006F3139">
      <w:pPr>
        <w:rPr>
          <w:rFonts w:ascii="Twinkl Cursive Unlooped Light" w:hAnsi="Twinkl Cursive Unlooped Light"/>
          <w:sz w:val="28"/>
          <w:szCs w:val="28"/>
        </w:rPr>
      </w:pPr>
      <w:r w:rsidRPr="00B06DEE">
        <w:rPr>
          <w:rFonts w:ascii="Twinkl Cursive Unlooped Light" w:hAnsi="Twinkl Cursive Unlooped Light"/>
          <w:sz w:val="28"/>
          <w:szCs w:val="28"/>
        </w:rPr>
        <w:t>permission.</w:t>
      </w:r>
    </w:p>
    <w:p w14:paraId="7C8B4CF6" w14:textId="77777777" w:rsidR="00C05B0B" w:rsidRDefault="00C05B0B" w:rsidP="006F3139">
      <w:pPr>
        <w:rPr>
          <w:rFonts w:ascii="Twinkl Cursive Unlooped Light" w:hAnsi="Twinkl Cursive Unlooped Light"/>
          <w:sz w:val="28"/>
          <w:szCs w:val="28"/>
        </w:rPr>
      </w:pPr>
    </w:p>
    <w:p w14:paraId="353E0D09" w14:textId="69257767" w:rsidR="006F3139" w:rsidRPr="00B06DEE" w:rsidRDefault="006F3139" w:rsidP="006F3139">
      <w:pPr>
        <w:rPr>
          <w:rFonts w:ascii="Twinkl Cursive Unlooped Light" w:hAnsi="Twinkl Cursive Unlooped Light"/>
          <w:sz w:val="28"/>
          <w:szCs w:val="28"/>
        </w:rPr>
      </w:pPr>
      <w:r w:rsidRPr="00B06DEE">
        <w:rPr>
          <w:rFonts w:ascii="Twinkl Cursive Unlooped Light" w:hAnsi="Twinkl Cursive Unlooped Light"/>
          <w:sz w:val="28"/>
          <w:szCs w:val="28"/>
        </w:rPr>
        <w:t xml:space="preserve">Should any of the above occur on </w:t>
      </w:r>
      <w:r w:rsidR="00C05B0B">
        <w:rPr>
          <w:rFonts w:ascii="Twinkl Cursive Unlooped Light" w:hAnsi="Twinkl Cursive Unlooped Light"/>
          <w:sz w:val="28"/>
          <w:szCs w:val="28"/>
        </w:rPr>
        <w:t xml:space="preserve">HLH </w:t>
      </w:r>
      <w:r w:rsidRPr="00B06DEE">
        <w:rPr>
          <w:rFonts w:ascii="Twinkl Cursive Unlooped Light" w:hAnsi="Twinkl Cursive Unlooped Light"/>
          <w:sz w:val="28"/>
          <w:szCs w:val="28"/>
        </w:rPr>
        <w:t xml:space="preserve">premises or in connection with </w:t>
      </w:r>
      <w:r w:rsidR="00C05B0B">
        <w:rPr>
          <w:rFonts w:ascii="Twinkl Cursive Unlooped Light" w:hAnsi="Twinkl Cursive Unlooped Light"/>
          <w:sz w:val="28"/>
          <w:szCs w:val="28"/>
        </w:rPr>
        <w:t>HLH</w:t>
      </w:r>
      <w:r w:rsidRPr="00B06DEE">
        <w:rPr>
          <w:rFonts w:ascii="Twinkl Cursive Unlooped Light" w:hAnsi="Twinkl Cursive Unlooped Light"/>
          <w:sz w:val="28"/>
          <w:szCs w:val="28"/>
        </w:rPr>
        <w:t>, it may</w:t>
      </w:r>
    </w:p>
    <w:p w14:paraId="2886DD59" w14:textId="35869E6E" w:rsidR="006F3139" w:rsidRPr="00B06DEE" w:rsidRDefault="006F3139" w:rsidP="006F3139">
      <w:pPr>
        <w:rPr>
          <w:rFonts w:ascii="Twinkl Cursive Unlooped Light" w:hAnsi="Twinkl Cursive Unlooped Light"/>
          <w:sz w:val="28"/>
          <w:szCs w:val="28"/>
        </w:rPr>
      </w:pPr>
      <w:r w:rsidRPr="00B06DEE">
        <w:rPr>
          <w:rFonts w:ascii="Twinkl Cursive Unlooped Light" w:hAnsi="Twinkl Cursive Unlooped Light"/>
          <w:sz w:val="28"/>
          <w:szCs w:val="28"/>
        </w:rPr>
        <w:t xml:space="preserve">be necessary for the </w:t>
      </w:r>
      <w:r w:rsidR="00F05D3E">
        <w:rPr>
          <w:rFonts w:ascii="Twinkl Cursive Unlooped Light" w:hAnsi="Twinkl Cursive Unlooped Light"/>
          <w:sz w:val="28"/>
          <w:szCs w:val="28"/>
        </w:rPr>
        <w:t>setting</w:t>
      </w:r>
      <w:r w:rsidRPr="00B06DEE">
        <w:rPr>
          <w:rFonts w:ascii="Twinkl Cursive Unlooped Light" w:hAnsi="Twinkl Cursive Unlooped Light"/>
          <w:sz w:val="28"/>
          <w:szCs w:val="28"/>
        </w:rPr>
        <w:t xml:space="preserve"> to </w:t>
      </w:r>
      <w:proofErr w:type="gramStart"/>
      <w:r w:rsidRPr="00B06DEE">
        <w:rPr>
          <w:rFonts w:ascii="Twinkl Cursive Unlooped Light" w:hAnsi="Twinkl Cursive Unlooped Light"/>
          <w:sz w:val="28"/>
          <w:szCs w:val="28"/>
        </w:rPr>
        <w:t>take action</w:t>
      </w:r>
      <w:proofErr w:type="gramEnd"/>
      <w:r w:rsidRPr="00B06DEE">
        <w:rPr>
          <w:rFonts w:ascii="Twinkl Cursive Unlooped Light" w:hAnsi="Twinkl Cursive Unlooped Light"/>
          <w:sz w:val="28"/>
          <w:szCs w:val="28"/>
        </w:rPr>
        <w:t xml:space="preserve"> by contacting the appropriate authorities or</w:t>
      </w:r>
    </w:p>
    <w:p w14:paraId="58E67952" w14:textId="0E9D46B2" w:rsidR="006F3139" w:rsidRPr="00B06DEE" w:rsidRDefault="006F3139" w:rsidP="006F3139">
      <w:pPr>
        <w:rPr>
          <w:rFonts w:ascii="Twinkl Cursive Unlooped Light" w:hAnsi="Twinkl Cursive Unlooped Light"/>
          <w:sz w:val="28"/>
          <w:szCs w:val="28"/>
        </w:rPr>
      </w:pPr>
      <w:r w:rsidRPr="00B06DEE">
        <w:rPr>
          <w:rFonts w:ascii="Twinkl Cursive Unlooped Light" w:hAnsi="Twinkl Cursive Unlooped Light"/>
          <w:sz w:val="28"/>
          <w:szCs w:val="28"/>
        </w:rPr>
        <w:t xml:space="preserve">consider banning the offending adult from entering the </w:t>
      </w:r>
      <w:r w:rsidR="00C05B0B">
        <w:rPr>
          <w:rFonts w:ascii="Twinkl Cursive Unlooped Light" w:hAnsi="Twinkl Cursive Unlooped Light"/>
          <w:sz w:val="28"/>
          <w:szCs w:val="28"/>
        </w:rPr>
        <w:t>setting’s</w:t>
      </w:r>
      <w:r w:rsidRPr="00B06DEE">
        <w:rPr>
          <w:rFonts w:ascii="Twinkl Cursive Unlooped Light" w:hAnsi="Twinkl Cursive Unlooped Light"/>
          <w:sz w:val="28"/>
          <w:szCs w:val="28"/>
        </w:rPr>
        <w:t xml:space="preserve"> premises.</w:t>
      </w:r>
    </w:p>
    <w:p w14:paraId="66DDA2FD" w14:textId="77777777" w:rsidR="00F05D3E" w:rsidRDefault="00F05D3E" w:rsidP="006F3139">
      <w:pPr>
        <w:rPr>
          <w:rFonts w:ascii="Twinkl Cursive Unlooped Light" w:hAnsi="Twinkl Cursive Unlooped Light"/>
          <w:sz w:val="28"/>
          <w:szCs w:val="28"/>
        </w:rPr>
      </w:pPr>
    </w:p>
    <w:p w14:paraId="29FEB525" w14:textId="78139E94" w:rsidR="006F3139" w:rsidRPr="00B06DEE" w:rsidRDefault="006F3139" w:rsidP="006F3139">
      <w:pPr>
        <w:rPr>
          <w:rFonts w:ascii="Twinkl Cursive Unlooped Light" w:hAnsi="Twinkl Cursive Unlooped Light"/>
          <w:sz w:val="28"/>
          <w:szCs w:val="28"/>
        </w:rPr>
      </w:pPr>
      <w:r w:rsidRPr="00B06DEE">
        <w:rPr>
          <w:rFonts w:ascii="Twinkl Cursive Unlooped Light" w:hAnsi="Twinkl Cursive Unlooped Light"/>
          <w:sz w:val="28"/>
          <w:szCs w:val="28"/>
        </w:rPr>
        <w:t xml:space="preserve">In cases where the unacceptable behaviour </w:t>
      </w:r>
      <w:proofErr w:type="gramStart"/>
      <w:r w:rsidRPr="00B06DEE">
        <w:rPr>
          <w:rFonts w:ascii="Twinkl Cursive Unlooped Light" w:hAnsi="Twinkl Cursive Unlooped Light"/>
          <w:sz w:val="28"/>
          <w:szCs w:val="28"/>
        </w:rPr>
        <w:t>is considered to be</w:t>
      </w:r>
      <w:proofErr w:type="gramEnd"/>
      <w:r w:rsidRPr="00B06DEE">
        <w:rPr>
          <w:rFonts w:ascii="Twinkl Cursive Unlooped Light" w:hAnsi="Twinkl Cursive Unlooped Light"/>
          <w:sz w:val="28"/>
          <w:szCs w:val="28"/>
        </w:rPr>
        <w:t xml:space="preserve"> a serious and potentially</w:t>
      </w:r>
      <w:r w:rsidR="00C05B0B">
        <w:rPr>
          <w:rFonts w:ascii="Twinkl Cursive Unlooped Light" w:hAnsi="Twinkl Cursive Unlooped Light"/>
          <w:sz w:val="28"/>
          <w:szCs w:val="28"/>
        </w:rPr>
        <w:t xml:space="preserve"> </w:t>
      </w:r>
      <w:r w:rsidRPr="00B06DEE">
        <w:rPr>
          <w:rFonts w:ascii="Twinkl Cursive Unlooped Light" w:hAnsi="Twinkl Cursive Unlooped Light"/>
          <w:sz w:val="28"/>
          <w:szCs w:val="28"/>
        </w:rPr>
        <w:t>criminal matter, the concerns will in the first instance be referred to the Police.</w:t>
      </w:r>
      <w:r w:rsidR="00C05B0B">
        <w:rPr>
          <w:rFonts w:ascii="Twinkl Cursive Unlooped Light" w:hAnsi="Twinkl Cursive Unlooped Light"/>
          <w:sz w:val="28"/>
          <w:szCs w:val="28"/>
        </w:rPr>
        <w:t xml:space="preserve"> </w:t>
      </w:r>
      <w:r w:rsidRPr="00B06DEE">
        <w:rPr>
          <w:rFonts w:ascii="Twinkl Cursive Unlooped Light" w:hAnsi="Twinkl Cursive Unlooped Light"/>
          <w:sz w:val="28"/>
          <w:szCs w:val="28"/>
        </w:rPr>
        <w:t>In cases where evidence suggests that behaviour would be tantamount to libel or slander,</w:t>
      </w:r>
      <w:r w:rsidR="00F05D3E">
        <w:rPr>
          <w:rFonts w:ascii="Twinkl Cursive Unlooped Light" w:hAnsi="Twinkl Cursive Unlooped Light"/>
          <w:sz w:val="28"/>
          <w:szCs w:val="28"/>
        </w:rPr>
        <w:t xml:space="preserve"> </w:t>
      </w:r>
      <w:r w:rsidRPr="00B06DEE">
        <w:rPr>
          <w:rFonts w:ascii="Twinkl Cursive Unlooped Light" w:hAnsi="Twinkl Cursive Unlooped Light"/>
          <w:sz w:val="28"/>
          <w:szCs w:val="28"/>
        </w:rPr>
        <w:t xml:space="preserve">then the </w:t>
      </w:r>
      <w:r w:rsidR="00F05D3E">
        <w:rPr>
          <w:rFonts w:ascii="Twinkl Cursive Unlooped Light" w:hAnsi="Twinkl Cursive Unlooped Light"/>
          <w:sz w:val="28"/>
          <w:szCs w:val="28"/>
        </w:rPr>
        <w:t>setting</w:t>
      </w:r>
      <w:r w:rsidRPr="00B06DEE">
        <w:rPr>
          <w:rFonts w:ascii="Twinkl Cursive Unlooped Light" w:hAnsi="Twinkl Cursive Unlooped Light"/>
          <w:sz w:val="28"/>
          <w:szCs w:val="28"/>
        </w:rPr>
        <w:t xml:space="preserve"> will refer the matter to the County Councils Legal Team for further action</w:t>
      </w:r>
      <w:r w:rsidR="00F05D3E">
        <w:rPr>
          <w:rFonts w:ascii="Twinkl Cursive Unlooped Light" w:hAnsi="Twinkl Cursive Unlooped Light"/>
          <w:sz w:val="28"/>
          <w:szCs w:val="28"/>
        </w:rPr>
        <w:t xml:space="preserve"> </w:t>
      </w:r>
      <w:r w:rsidRPr="00B06DEE">
        <w:rPr>
          <w:rFonts w:ascii="Twinkl Cursive Unlooped Light" w:hAnsi="Twinkl Cursive Unlooped Light"/>
          <w:sz w:val="28"/>
          <w:szCs w:val="28"/>
        </w:rPr>
        <w:t>In cases where the code of conduct has been broken but the breach was not libellous,</w:t>
      </w:r>
      <w:r w:rsidR="00F05D3E">
        <w:rPr>
          <w:rFonts w:ascii="Twinkl Cursive Unlooped Light" w:hAnsi="Twinkl Cursive Unlooped Light"/>
          <w:sz w:val="28"/>
          <w:szCs w:val="28"/>
        </w:rPr>
        <w:t xml:space="preserve"> </w:t>
      </w:r>
      <w:r w:rsidRPr="00B06DEE">
        <w:rPr>
          <w:rFonts w:ascii="Twinkl Cursive Unlooped Light" w:hAnsi="Twinkl Cursive Unlooped Light"/>
          <w:sz w:val="28"/>
          <w:szCs w:val="28"/>
        </w:rPr>
        <w:t xml:space="preserve">slanderous or criminal matter, then the </w:t>
      </w:r>
      <w:r w:rsidR="00F05D3E">
        <w:rPr>
          <w:rFonts w:ascii="Twinkl Cursive Unlooped Light" w:hAnsi="Twinkl Cursive Unlooped Light"/>
          <w:sz w:val="28"/>
          <w:szCs w:val="28"/>
        </w:rPr>
        <w:t>setting</w:t>
      </w:r>
      <w:r w:rsidRPr="00B06DEE">
        <w:rPr>
          <w:rFonts w:ascii="Twinkl Cursive Unlooped Light" w:hAnsi="Twinkl Cursive Unlooped Light"/>
          <w:sz w:val="28"/>
          <w:szCs w:val="28"/>
        </w:rPr>
        <w:t xml:space="preserve"> will send out a formal letter to the parent/carer</w:t>
      </w:r>
      <w:r w:rsidR="00F05D3E">
        <w:rPr>
          <w:rFonts w:ascii="Twinkl Cursive Unlooped Light" w:hAnsi="Twinkl Cursive Unlooped Light"/>
          <w:sz w:val="28"/>
          <w:szCs w:val="28"/>
        </w:rPr>
        <w:t xml:space="preserve"> </w:t>
      </w:r>
      <w:r w:rsidRPr="00B06DEE">
        <w:rPr>
          <w:rFonts w:ascii="Twinkl Cursive Unlooped Light" w:hAnsi="Twinkl Cursive Unlooped Light"/>
          <w:sz w:val="28"/>
          <w:szCs w:val="28"/>
        </w:rPr>
        <w:t xml:space="preserve">with an invite to a meeting. If the parent/carer refuses to attend the </w:t>
      </w:r>
      <w:proofErr w:type="gramStart"/>
      <w:r w:rsidRPr="00B06DEE">
        <w:rPr>
          <w:rFonts w:ascii="Twinkl Cursive Unlooped Light" w:hAnsi="Twinkl Cursive Unlooped Light"/>
          <w:sz w:val="28"/>
          <w:szCs w:val="28"/>
        </w:rPr>
        <w:t>meeting</w:t>
      </w:r>
      <w:proofErr w:type="gramEnd"/>
      <w:r w:rsidRPr="00B06DEE">
        <w:rPr>
          <w:rFonts w:ascii="Twinkl Cursive Unlooped Light" w:hAnsi="Twinkl Cursive Unlooped Light"/>
          <w:sz w:val="28"/>
          <w:szCs w:val="28"/>
        </w:rPr>
        <w:t xml:space="preserve"> then the </w:t>
      </w:r>
      <w:r w:rsidR="00F05D3E">
        <w:rPr>
          <w:rFonts w:ascii="Twinkl Cursive Unlooped Light" w:hAnsi="Twinkl Cursive Unlooped Light"/>
          <w:sz w:val="28"/>
          <w:szCs w:val="28"/>
        </w:rPr>
        <w:t xml:space="preserve">setting </w:t>
      </w:r>
      <w:r w:rsidRPr="00B06DEE">
        <w:rPr>
          <w:rFonts w:ascii="Twinkl Cursive Unlooped Light" w:hAnsi="Twinkl Cursive Unlooped Light"/>
          <w:sz w:val="28"/>
          <w:szCs w:val="28"/>
        </w:rPr>
        <w:t>will write to the parent/carer and ask them to stop the behaviour causing the concern and</w:t>
      </w:r>
      <w:r w:rsidR="00F05D3E">
        <w:rPr>
          <w:rFonts w:ascii="Twinkl Cursive Unlooped Light" w:hAnsi="Twinkl Cursive Unlooped Light"/>
          <w:sz w:val="28"/>
          <w:szCs w:val="28"/>
        </w:rPr>
        <w:t xml:space="preserve"> </w:t>
      </w:r>
      <w:r w:rsidRPr="00B06DEE">
        <w:rPr>
          <w:rFonts w:ascii="Twinkl Cursive Unlooped Light" w:hAnsi="Twinkl Cursive Unlooped Light"/>
          <w:sz w:val="28"/>
          <w:szCs w:val="28"/>
        </w:rPr>
        <w:t xml:space="preserve">warn that if they do not they may be banned from the </w:t>
      </w:r>
      <w:r w:rsidR="00F05D3E">
        <w:rPr>
          <w:rFonts w:ascii="Twinkl Cursive Unlooped Light" w:hAnsi="Twinkl Cursive Unlooped Light"/>
          <w:sz w:val="28"/>
          <w:szCs w:val="28"/>
        </w:rPr>
        <w:t>setting</w:t>
      </w:r>
      <w:r w:rsidRPr="00B06DEE">
        <w:rPr>
          <w:rFonts w:ascii="Twinkl Cursive Unlooped Light" w:hAnsi="Twinkl Cursive Unlooped Light"/>
          <w:sz w:val="28"/>
          <w:szCs w:val="28"/>
        </w:rPr>
        <w:t xml:space="preserve"> premises. If after this behaviour</w:t>
      </w:r>
      <w:r w:rsidR="00F05D3E">
        <w:rPr>
          <w:rFonts w:ascii="Twinkl Cursive Unlooped Light" w:hAnsi="Twinkl Cursive Unlooped Light"/>
          <w:sz w:val="28"/>
          <w:szCs w:val="28"/>
        </w:rPr>
        <w:t xml:space="preserve"> </w:t>
      </w:r>
      <w:r w:rsidRPr="00B06DEE">
        <w:rPr>
          <w:rFonts w:ascii="Twinkl Cursive Unlooped Light" w:hAnsi="Twinkl Cursive Unlooped Light"/>
          <w:sz w:val="28"/>
          <w:szCs w:val="28"/>
        </w:rPr>
        <w:t>continues, the parent/carer will again be written to and informed that a ban is now in place.</w:t>
      </w:r>
      <w:r w:rsidR="00F05D3E">
        <w:rPr>
          <w:rFonts w:ascii="Twinkl Cursive Unlooped Light" w:hAnsi="Twinkl Cursive Unlooped Light"/>
          <w:sz w:val="28"/>
          <w:szCs w:val="28"/>
        </w:rPr>
        <w:t xml:space="preserve"> </w:t>
      </w:r>
      <w:r w:rsidRPr="00B06DEE">
        <w:rPr>
          <w:rFonts w:ascii="Twinkl Cursive Unlooped Light" w:hAnsi="Twinkl Cursive Unlooped Light"/>
          <w:sz w:val="28"/>
          <w:szCs w:val="28"/>
        </w:rPr>
        <w:t xml:space="preserve">A ban from the </w:t>
      </w:r>
      <w:r w:rsidR="00F05D3E">
        <w:rPr>
          <w:rFonts w:ascii="Twinkl Cursive Unlooped Light" w:hAnsi="Twinkl Cursive Unlooped Light"/>
          <w:sz w:val="28"/>
          <w:szCs w:val="28"/>
        </w:rPr>
        <w:t>setting</w:t>
      </w:r>
      <w:r w:rsidRPr="00B06DEE">
        <w:rPr>
          <w:rFonts w:ascii="Twinkl Cursive Unlooped Light" w:hAnsi="Twinkl Cursive Unlooped Light"/>
          <w:sz w:val="28"/>
          <w:szCs w:val="28"/>
        </w:rPr>
        <w:t xml:space="preserve"> can be introduced without having to go through all the steps offered</w:t>
      </w:r>
      <w:r w:rsidR="00F05D3E">
        <w:rPr>
          <w:rFonts w:ascii="Twinkl Cursive Unlooped Light" w:hAnsi="Twinkl Cursive Unlooped Light"/>
          <w:sz w:val="28"/>
          <w:szCs w:val="28"/>
        </w:rPr>
        <w:t xml:space="preserve"> </w:t>
      </w:r>
      <w:r w:rsidRPr="00B06DEE">
        <w:rPr>
          <w:rFonts w:ascii="Twinkl Cursive Unlooped Light" w:hAnsi="Twinkl Cursive Unlooped Light"/>
          <w:sz w:val="28"/>
          <w:szCs w:val="28"/>
        </w:rPr>
        <w:t>above in more serious cases. Site bans will normally be time limited in the first instance.</w:t>
      </w:r>
    </w:p>
    <w:p w14:paraId="5258BE00" w14:textId="77777777" w:rsidR="00F05D3E" w:rsidRDefault="00F05D3E" w:rsidP="006F3139">
      <w:pPr>
        <w:rPr>
          <w:rFonts w:ascii="Twinkl Cursive Unlooped Light" w:hAnsi="Twinkl Cursive Unlooped Light"/>
          <w:sz w:val="28"/>
          <w:szCs w:val="28"/>
        </w:rPr>
      </w:pPr>
    </w:p>
    <w:p w14:paraId="2B781A4B" w14:textId="43717EC1" w:rsidR="006F3139" w:rsidRPr="00F05D3E" w:rsidRDefault="006F3139" w:rsidP="006F3139">
      <w:pPr>
        <w:rPr>
          <w:rFonts w:ascii="Twinkl Cursive Unlooped Light" w:hAnsi="Twinkl Cursive Unlooped Light"/>
          <w:b/>
          <w:bCs/>
          <w:sz w:val="28"/>
          <w:szCs w:val="28"/>
        </w:rPr>
      </w:pPr>
      <w:r w:rsidRPr="00F05D3E">
        <w:rPr>
          <w:rFonts w:ascii="Twinkl Cursive Unlooped Light" w:hAnsi="Twinkl Cursive Unlooped Light"/>
          <w:b/>
          <w:bCs/>
          <w:sz w:val="28"/>
          <w:szCs w:val="28"/>
        </w:rPr>
        <w:t xml:space="preserve">Issues of conduct with the use of </w:t>
      </w:r>
      <w:r w:rsidR="00F05D3E" w:rsidRPr="00F05D3E">
        <w:rPr>
          <w:rFonts w:ascii="Twinkl Cursive Unlooped Light" w:hAnsi="Twinkl Cursive Unlooped Light"/>
          <w:b/>
          <w:bCs/>
          <w:sz w:val="28"/>
          <w:szCs w:val="28"/>
        </w:rPr>
        <w:t>social media</w:t>
      </w:r>
    </w:p>
    <w:p w14:paraId="372394E6" w14:textId="6C48069D" w:rsidR="006F3139" w:rsidRDefault="006F3139" w:rsidP="006F3139">
      <w:pPr>
        <w:rPr>
          <w:rFonts w:ascii="Twinkl Cursive Unlooped Light" w:hAnsi="Twinkl Cursive Unlooped Light"/>
          <w:sz w:val="28"/>
          <w:szCs w:val="28"/>
        </w:rPr>
      </w:pPr>
      <w:r w:rsidRPr="00B06DEE">
        <w:rPr>
          <w:rFonts w:ascii="Twinkl Cursive Unlooped Light" w:hAnsi="Twinkl Cursive Unlooped Light"/>
          <w:sz w:val="28"/>
          <w:szCs w:val="28"/>
        </w:rPr>
        <w:t>Most people take part in online activities and social media. It keeps us connected. Within</w:t>
      </w:r>
      <w:r w:rsidR="00F05D3E">
        <w:rPr>
          <w:rFonts w:ascii="Twinkl Cursive Unlooped Light" w:hAnsi="Twinkl Cursive Unlooped Light"/>
          <w:sz w:val="28"/>
          <w:szCs w:val="28"/>
        </w:rPr>
        <w:t xml:space="preserve"> </w:t>
      </w:r>
      <w:r w:rsidRPr="00B06DEE">
        <w:rPr>
          <w:rFonts w:ascii="Twinkl Cursive Unlooped Light" w:hAnsi="Twinkl Cursive Unlooped Light"/>
          <w:sz w:val="28"/>
          <w:szCs w:val="28"/>
        </w:rPr>
        <w:t xml:space="preserve">these spaces we ask that you use common sense when discussing </w:t>
      </w:r>
      <w:r w:rsidR="00F05D3E">
        <w:rPr>
          <w:rFonts w:ascii="Twinkl Cursive Unlooped Light" w:hAnsi="Twinkl Cursive Unlooped Light"/>
          <w:sz w:val="28"/>
          <w:szCs w:val="28"/>
        </w:rPr>
        <w:t>setting</w:t>
      </w:r>
      <w:r w:rsidRPr="00B06DEE">
        <w:rPr>
          <w:rFonts w:ascii="Twinkl Cursive Unlooped Light" w:hAnsi="Twinkl Cursive Unlooped Light"/>
          <w:sz w:val="28"/>
          <w:szCs w:val="28"/>
        </w:rPr>
        <w:t xml:space="preserve"> life online.</w:t>
      </w:r>
    </w:p>
    <w:p w14:paraId="0AE49F00" w14:textId="77777777" w:rsidR="00F05D3E" w:rsidRPr="00B06DEE" w:rsidRDefault="00F05D3E" w:rsidP="006F3139">
      <w:pPr>
        <w:rPr>
          <w:rFonts w:ascii="Twinkl Cursive Unlooped Light" w:hAnsi="Twinkl Cursive Unlooped Light"/>
          <w:sz w:val="28"/>
          <w:szCs w:val="28"/>
        </w:rPr>
      </w:pPr>
    </w:p>
    <w:p w14:paraId="6B141A90" w14:textId="77777777" w:rsidR="006F3139" w:rsidRPr="00B06DEE" w:rsidRDefault="006F3139" w:rsidP="006F3139">
      <w:pPr>
        <w:rPr>
          <w:rFonts w:ascii="Twinkl Cursive Unlooped Light" w:hAnsi="Twinkl Cursive Unlooped Light"/>
          <w:sz w:val="28"/>
          <w:szCs w:val="28"/>
        </w:rPr>
      </w:pPr>
      <w:r w:rsidRPr="00B06DEE">
        <w:rPr>
          <w:rFonts w:ascii="Twinkl Cursive Unlooped Light" w:hAnsi="Twinkl Cursive Unlooped Light"/>
          <w:sz w:val="28"/>
          <w:szCs w:val="28"/>
        </w:rPr>
        <w:t>Online activity which we consider inappropriate:</w:t>
      </w:r>
    </w:p>
    <w:p w14:paraId="7D4BEC70" w14:textId="482897C7" w:rsidR="006F3139" w:rsidRPr="00BC06D8" w:rsidRDefault="006F3139" w:rsidP="00BC06D8">
      <w:pPr>
        <w:pStyle w:val="ListParagraph"/>
        <w:numPr>
          <w:ilvl w:val="0"/>
          <w:numId w:val="35"/>
        </w:numPr>
        <w:rPr>
          <w:rFonts w:ascii="Twinkl Cursive Unlooped Light" w:hAnsi="Twinkl Cursive Unlooped Light"/>
          <w:sz w:val="28"/>
          <w:szCs w:val="28"/>
        </w:rPr>
      </w:pPr>
      <w:r w:rsidRPr="00BC06D8">
        <w:rPr>
          <w:rFonts w:ascii="Twinkl Cursive Unlooped Light" w:hAnsi="Twinkl Cursive Unlooped Light"/>
          <w:sz w:val="28"/>
          <w:szCs w:val="28"/>
        </w:rPr>
        <w:t>Identifying or posting images / videos of children without consent.</w:t>
      </w:r>
    </w:p>
    <w:p w14:paraId="64BA74B4" w14:textId="2DDA242F" w:rsidR="006F3139" w:rsidRPr="00BC06D8" w:rsidRDefault="006F3139" w:rsidP="00BC06D8">
      <w:pPr>
        <w:pStyle w:val="ListParagraph"/>
        <w:numPr>
          <w:ilvl w:val="0"/>
          <w:numId w:val="35"/>
        </w:numPr>
        <w:rPr>
          <w:rFonts w:ascii="Twinkl Cursive Unlooped Light" w:hAnsi="Twinkl Cursive Unlooped Light"/>
          <w:sz w:val="28"/>
          <w:szCs w:val="28"/>
        </w:rPr>
      </w:pPr>
      <w:r w:rsidRPr="00BC06D8">
        <w:rPr>
          <w:rFonts w:ascii="Twinkl Cursive Unlooped Light" w:hAnsi="Twinkl Cursive Unlooped Light"/>
          <w:sz w:val="28"/>
          <w:szCs w:val="28"/>
        </w:rPr>
        <w:t xml:space="preserve">Abusive or personal comments about staff, governors, children or </w:t>
      </w:r>
      <w:proofErr w:type="gramStart"/>
      <w:r w:rsidRPr="00BC06D8">
        <w:rPr>
          <w:rFonts w:ascii="Twinkl Cursive Unlooped Light" w:hAnsi="Twinkl Cursive Unlooped Light"/>
          <w:sz w:val="28"/>
          <w:szCs w:val="28"/>
        </w:rPr>
        <w:t>other</w:t>
      </w:r>
      <w:proofErr w:type="gramEnd"/>
      <w:r w:rsidRPr="00BC06D8">
        <w:rPr>
          <w:rFonts w:ascii="Twinkl Cursive Unlooped Light" w:hAnsi="Twinkl Cursive Unlooped Light"/>
          <w:sz w:val="28"/>
          <w:szCs w:val="28"/>
        </w:rPr>
        <w:t xml:space="preserve"> parent</w:t>
      </w:r>
    </w:p>
    <w:p w14:paraId="601C0C82" w14:textId="143E27A1" w:rsidR="006F3139" w:rsidRPr="00BC06D8" w:rsidRDefault="006F3139" w:rsidP="00BC06D8">
      <w:pPr>
        <w:pStyle w:val="ListParagraph"/>
        <w:numPr>
          <w:ilvl w:val="0"/>
          <w:numId w:val="35"/>
        </w:numPr>
        <w:rPr>
          <w:rFonts w:ascii="Twinkl Cursive Unlooped Light" w:hAnsi="Twinkl Cursive Unlooped Light"/>
          <w:sz w:val="28"/>
          <w:szCs w:val="28"/>
        </w:rPr>
      </w:pPr>
      <w:r w:rsidRPr="00BC06D8">
        <w:rPr>
          <w:rFonts w:ascii="Twinkl Cursive Unlooped Light" w:hAnsi="Twinkl Cursive Unlooped Light"/>
          <w:sz w:val="28"/>
          <w:szCs w:val="28"/>
        </w:rPr>
        <w:lastRenderedPageBreak/>
        <w:t>Posting defamatory or libellous comment</w:t>
      </w:r>
    </w:p>
    <w:p w14:paraId="2F18BF61" w14:textId="47033757" w:rsidR="006F3139" w:rsidRPr="00BC06D8" w:rsidRDefault="006F3139" w:rsidP="00BC06D8">
      <w:pPr>
        <w:pStyle w:val="ListParagraph"/>
        <w:numPr>
          <w:ilvl w:val="0"/>
          <w:numId w:val="35"/>
        </w:numPr>
        <w:rPr>
          <w:rFonts w:ascii="Twinkl Cursive Unlooped Light" w:hAnsi="Twinkl Cursive Unlooped Light"/>
          <w:sz w:val="28"/>
          <w:szCs w:val="28"/>
        </w:rPr>
      </w:pPr>
      <w:r w:rsidRPr="00BC06D8">
        <w:rPr>
          <w:rFonts w:ascii="Twinkl Cursive Unlooped Light" w:hAnsi="Twinkl Cursive Unlooped Light"/>
          <w:sz w:val="28"/>
          <w:szCs w:val="28"/>
        </w:rPr>
        <w:t>Emails with abusive or personal comments about staff or children</w:t>
      </w:r>
    </w:p>
    <w:p w14:paraId="1767CE06" w14:textId="1FB1F3AB" w:rsidR="00D41C67" w:rsidRPr="00BC06D8" w:rsidRDefault="006F3139" w:rsidP="00BC06D8">
      <w:pPr>
        <w:pStyle w:val="ListParagraph"/>
        <w:numPr>
          <w:ilvl w:val="0"/>
          <w:numId w:val="35"/>
        </w:numPr>
        <w:rPr>
          <w:rFonts w:ascii="Twinkl Cursive Unlooped Light" w:hAnsi="Twinkl Cursive Unlooped Light"/>
          <w:sz w:val="28"/>
          <w:szCs w:val="28"/>
        </w:rPr>
      </w:pPr>
      <w:r w:rsidRPr="00BC06D8">
        <w:rPr>
          <w:rFonts w:ascii="Twinkl Cursive Unlooped Light" w:hAnsi="Twinkl Cursive Unlooped Light"/>
          <w:sz w:val="28"/>
          <w:szCs w:val="28"/>
        </w:rPr>
        <w:t>Racist or homophobic comments</w:t>
      </w:r>
    </w:p>
    <w:sectPr w:rsidR="00D41C67" w:rsidRPr="00BC06D8" w:rsidSect="002B64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A6F55" w14:textId="77777777" w:rsidR="00394CCD" w:rsidRDefault="00394CCD" w:rsidP="002B64D1">
      <w:r>
        <w:separator/>
      </w:r>
    </w:p>
  </w:endnote>
  <w:endnote w:type="continuationSeparator" w:id="0">
    <w:p w14:paraId="52E42CBF" w14:textId="77777777" w:rsidR="00394CCD" w:rsidRDefault="00394CCD" w:rsidP="002B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winkl Cursive Unlooped Light">
    <w:panose1 w:val="02000000000000000000"/>
    <w:charset w:val="4D"/>
    <w:family w:val="auto"/>
    <w:pitch w:val="variable"/>
    <w:sig w:usb0="0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2ABB6" w14:textId="77777777" w:rsidR="002B64D1" w:rsidRDefault="002B64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F2484" w14:textId="77777777" w:rsidR="002B64D1" w:rsidRDefault="002B64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B5D53" w14:textId="77777777" w:rsidR="002B64D1" w:rsidRDefault="002B6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68A62" w14:textId="77777777" w:rsidR="00394CCD" w:rsidRDefault="00394CCD" w:rsidP="002B64D1">
      <w:r>
        <w:separator/>
      </w:r>
    </w:p>
  </w:footnote>
  <w:footnote w:type="continuationSeparator" w:id="0">
    <w:p w14:paraId="7AFBBB57" w14:textId="77777777" w:rsidR="00394CCD" w:rsidRDefault="00394CCD" w:rsidP="002B6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9901B" w14:textId="77777777" w:rsidR="002B64D1" w:rsidRDefault="002B64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2A64E" w14:textId="71CFE432" w:rsidR="002B64D1" w:rsidRDefault="002B64D1">
    <w:pPr>
      <w:pStyle w:val="Header"/>
    </w:pPr>
    <w:r>
      <w:rPr>
        <w:noProof/>
      </w:rPr>
      <w:drawing>
        <wp:inline distT="0" distB="0" distL="0" distR="0" wp14:anchorId="4F724315" wp14:editId="4EAF75E6">
          <wp:extent cx="6490203" cy="1097280"/>
          <wp:effectExtent l="0" t="0" r="0" b="0"/>
          <wp:docPr id="65368034" name="Picture 1" descr="A blurry image of a bookca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68034" name="Picture 1" descr="A blurry image of a bookcas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66" cy="111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5007D" w14:textId="77777777" w:rsidR="002B64D1" w:rsidRDefault="002B64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3.7pt;height:7.4pt" o:bullet="t">
        <v:imagedata r:id="rId1" o:title=""/>
      </v:shape>
    </w:pict>
  </w:numPicBullet>
  <w:numPicBullet w:numPicBulletId="1">
    <w:pict>
      <v:shape id="_x0000_i1073" type="#_x0000_t75" style="width:104.65pt;height:165.55pt" o:bullet="t">
        <v:imagedata r:id="rId2" o:title="TK_LOGO_POINTER_RGB_bullet_blue"/>
      </v:shape>
    </w:pict>
  </w:numPicBullet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E6FE27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8FEE44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644A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22F3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389A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060A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2457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7A4E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DD415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81018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889E7D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8285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60BD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A61C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DE7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9C0F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2257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3AD6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77D824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4FA4C9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1411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941F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6CB8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BAC3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1483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80A2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34AA0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F06E76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D0DE8C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90DA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7205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280E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1CAD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F6D8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9AD4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840D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D51E88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61BCC1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C7077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3659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AA2C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AE04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0618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EAF8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565C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020027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2E4206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569B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65A99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EAB6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2C2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1AC3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EE57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8227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7"/>
    <w:multiLevelType w:val="hybridMultilevel"/>
    <w:tmpl w:val="00000017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8"/>
    <w:multiLevelType w:val="hybridMultilevel"/>
    <w:tmpl w:val="00000018"/>
    <w:lvl w:ilvl="0" w:tplc="FFFFFFFF">
      <w:start w:val="1"/>
      <w:numFmt w:val="bullet"/>
      <w:lvlText w:val=""/>
      <w:lvlPicBulletId w:val="0"/>
      <w:lvlJc w:val="left"/>
      <w:pPr>
        <w:ind w:left="439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159"/>
        </w:tabs>
        <w:ind w:left="1159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1879"/>
        </w:tabs>
        <w:ind w:left="1879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599"/>
        </w:tabs>
        <w:ind w:left="2599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319"/>
        </w:tabs>
        <w:ind w:left="3319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039"/>
        </w:tabs>
        <w:ind w:left="4039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4759"/>
        </w:tabs>
        <w:ind w:left="4759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479"/>
        </w:tabs>
        <w:ind w:left="5479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199"/>
        </w:tabs>
        <w:ind w:left="6199" w:hanging="360"/>
      </w:pPr>
      <w:rPr>
        <w:rFonts w:ascii="Wingdings" w:hAnsi="Wingdings"/>
      </w:rPr>
    </w:lvl>
  </w:abstractNum>
  <w:abstractNum w:abstractNumId="22" w15:restartNumberingAfterBreak="0">
    <w:nsid w:val="00000019"/>
    <w:multiLevelType w:val="hybridMultilevel"/>
    <w:tmpl w:val="00000019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B"/>
    <w:multiLevelType w:val="hybridMultilevel"/>
    <w:tmpl w:val="0000001B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C"/>
    <w:multiLevelType w:val="hybridMultilevel"/>
    <w:tmpl w:val="000000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74226C8"/>
    <w:multiLevelType w:val="hybridMultilevel"/>
    <w:tmpl w:val="089CB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5F7479"/>
    <w:multiLevelType w:val="hybridMultilevel"/>
    <w:tmpl w:val="0FE41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B821F5"/>
    <w:multiLevelType w:val="hybridMultilevel"/>
    <w:tmpl w:val="A4DAB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920D8F"/>
    <w:multiLevelType w:val="hybridMultilevel"/>
    <w:tmpl w:val="3698E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D31F8C"/>
    <w:multiLevelType w:val="hybridMultilevel"/>
    <w:tmpl w:val="DA42B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701BE4"/>
    <w:multiLevelType w:val="hybridMultilevel"/>
    <w:tmpl w:val="7CF68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F72F10"/>
    <w:multiLevelType w:val="hybridMultilevel"/>
    <w:tmpl w:val="3FCAA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DB1680"/>
    <w:multiLevelType w:val="hybridMultilevel"/>
    <w:tmpl w:val="66E61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A70D8D"/>
    <w:multiLevelType w:val="hybridMultilevel"/>
    <w:tmpl w:val="8A64C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1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790389164">
    <w:abstractNumId w:val="1"/>
  </w:num>
  <w:num w:numId="2" w16cid:durableId="234971960">
    <w:abstractNumId w:val="2"/>
  </w:num>
  <w:num w:numId="3" w16cid:durableId="466237432">
    <w:abstractNumId w:val="10"/>
  </w:num>
  <w:num w:numId="4" w16cid:durableId="1816604099">
    <w:abstractNumId w:val="11"/>
  </w:num>
  <w:num w:numId="5" w16cid:durableId="1172643673">
    <w:abstractNumId w:val="12"/>
  </w:num>
  <w:num w:numId="6" w16cid:durableId="1671836522">
    <w:abstractNumId w:val="14"/>
  </w:num>
  <w:num w:numId="7" w16cid:durableId="1395742999">
    <w:abstractNumId w:val="0"/>
  </w:num>
  <w:num w:numId="8" w16cid:durableId="575478485">
    <w:abstractNumId w:val="3"/>
  </w:num>
  <w:num w:numId="9" w16cid:durableId="198856438">
    <w:abstractNumId w:val="4"/>
  </w:num>
  <w:num w:numId="10" w16cid:durableId="150803795">
    <w:abstractNumId w:val="5"/>
  </w:num>
  <w:num w:numId="11" w16cid:durableId="1367759377">
    <w:abstractNumId w:val="6"/>
  </w:num>
  <w:num w:numId="12" w16cid:durableId="117913185">
    <w:abstractNumId w:val="7"/>
  </w:num>
  <w:num w:numId="13" w16cid:durableId="2011371363">
    <w:abstractNumId w:val="8"/>
  </w:num>
  <w:num w:numId="14" w16cid:durableId="1592200483">
    <w:abstractNumId w:val="9"/>
  </w:num>
  <w:num w:numId="15" w16cid:durableId="860778134">
    <w:abstractNumId w:val="13"/>
  </w:num>
  <w:num w:numId="16" w16cid:durableId="210962647">
    <w:abstractNumId w:val="34"/>
  </w:num>
  <w:num w:numId="17" w16cid:durableId="871380091">
    <w:abstractNumId w:val="15"/>
  </w:num>
  <w:num w:numId="18" w16cid:durableId="253364084">
    <w:abstractNumId w:val="16"/>
  </w:num>
  <w:num w:numId="19" w16cid:durableId="387076644">
    <w:abstractNumId w:val="17"/>
  </w:num>
  <w:num w:numId="20" w16cid:durableId="2081639138">
    <w:abstractNumId w:val="18"/>
  </w:num>
  <w:num w:numId="21" w16cid:durableId="212281261">
    <w:abstractNumId w:val="19"/>
  </w:num>
  <w:num w:numId="22" w16cid:durableId="2016489569">
    <w:abstractNumId w:val="20"/>
  </w:num>
  <w:num w:numId="23" w16cid:durableId="1207521144">
    <w:abstractNumId w:val="21"/>
  </w:num>
  <w:num w:numId="24" w16cid:durableId="2101559414">
    <w:abstractNumId w:val="22"/>
  </w:num>
  <w:num w:numId="25" w16cid:durableId="1964723893">
    <w:abstractNumId w:val="23"/>
  </w:num>
  <w:num w:numId="26" w16cid:durableId="709379735">
    <w:abstractNumId w:val="24"/>
  </w:num>
  <w:num w:numId="27" w16cid:durableId="1193030822">
    <w:abstractNumId w:val="25"/>
  </w:num>
  <w:num w:numId="28" w16cid:durableId="309284412">
    <w:abstractNumId w:val="29"/>
  </w:num>
  <w:num w:numId="29" w16cid:durableId="994839875">
    <w:abstractNumId w:val="26"/>
  </w:num>
  <w:num w:numId="30" w16cid:durableId="277954348">
    <w:abstractNumId w:val="30"/>
  </w:num>
  <w:num w:numId="31" w16cid:durableId="1983732714">
    <w:abstractNumId w:val="33"/>
  </w:num>
  <w:num w:numId="32" w16cid:durableId="933824879">
    <w:abstractNumId w:val="28"/>
  </w:num>
  <w:num w:numId="33" w16cid:durableId="684284902">
    <w:abstractNumId w:val="31"/>
  </w:num>
  <w:num w:numId="34" w16cid:durableId="466514783">
    <w:abstractNumId w:val="32"/>
  </w:num>
  <w:num w:numId="35" w16cid:durableId="3582438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8E"/>
    <w:rsid w:val="00027DCC"/>
    <w:rsid w:val="0008511D"/>
    <w:rsid w:val="00150E68"/>
    <w:rsid w:val="001957C4"/>
    <w:rsid w:val="00195F2F"/>
    <w:rsid w:val="002406AC"/>
    <w:rsid w:val="00283F57"/>
    <w:rsid w:val="002B64D1"/>
    <w:rsid w:val="002F6388"/>
    <w:rsid w:val="00336223"/>
    <w:rsid w:val="00394CCD"/>
    <w:rsid w:val="0041302E"/>
    <w:rsid w:val="004A090A"/>
    <w:rsid w:val="004A6CD3"/>
    <w:rsid w:val="00566F0F"/>
    <w:rsid w:val="005B3509"/>
    <w:rsid w:val="005E7FDE"/>
    <w:rsid w:val="00645873"/>
    <w:rsid w:val="006F3139"/>
    <w:rsid w:val="007020AE"/>
    <w:rsid w:val="00727224"/>
    <w:rsid w:val="00740E1C"/>
    <w:rsid w:val="007450AF"/>
    <w:rsid w:val="00770BFD"/>
    <w:rsid w:val="007C5550"/>
    <w:rsid w:val="007D787F"/>
    <w:rsid w:val="00846DD3"/>
    <w:rsid w:val="009644A1"/>
    <w:rsid w:val="009A70BF"/>
    <w:rsid w:val="00B06DEE"/>
    <w:rsid w:val="00BC06D8"/>
    <w:rsid w:val="00C05B0B"/>
    <w:rsid w:val="00C541F8"/>
    <w:rsid w:val="00C731F7"/>
    <w:rsid w:val="00D41C67"/>
    <w:rsid w:val="00D96770"/>
    <w:rsid w:val="00DB52A0"/>
    <w:rsid w:val="00DE650D"/>
    <w:rsid w:val="00E3748E"/>
    <w:rsid w:val="00F05D3E"/>
    <w:rsid w:val="00F1363E"/>
    <w:rsid w:val="00FC0C9E"/>
    <w:rsid w:val="00F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F3C16"/>
  <w15:chartTrackingRefBased/>
  <w15:docId w15:val="{42A995B2-9C8C-0D48-961A-C515CB17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CD3"/>
  </w:style>
  <w:style w:type="paragraph" w:styleId="Heading1">
    <w:name w:val="heading 1"/>
    <w:basedOn w:val="Normal"/>
    <w:next w:val="Normal"/>
    <w:link w:val="Heading1Char"/>
    <w:uiPriority w:val="8"/>
    <w:qFormat/>
    <w:rsid w:val="00E37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4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4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4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4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4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4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E37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4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4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4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4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4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4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4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4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4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74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4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74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4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4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64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4D1"/>
  </w:style>
  <w:style w:type="paragraph" w:styleId="Footer">
    <w:name w:val="footer"/>
    <w:basedOn w:val="Normal"/>
    <w:link w:val="FooterChar"/>
    <w:uiPriority w:val="99"/>
    <w:unhideWhenUsed/>
    <w:rsid w:val="002B64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4D1"/>
  </w:style>
  <w:style w:type="paragraph" w:styleId="NormalWeb">
    <w:name w:val="Normal (Web)"/>
    <w:basedOn w:val="Normal"/>
    <w:uiPriority w:val="99"/>
    <w:unhideWhenUsed/>
    <w:rsid w:val="00D41C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uiPriority w:val="99"/>
    <w:unhideWhenUsed/>
    <w:qFormat/>
    <w:rsid w:val="001957C4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1957C4"/>
    <w:pPr>
      <w:spacing w:after="120"/>
    </w:pPr>
    <w:rPr>
      <w:rFonts w:ascii="Arial" w:eastAsia="MS Mincho" w:hAnsi="Arial" w:cs="Times New Roman"/>
      <w:sz w:val="20"/>
    </w:rPr>
  </w:style>
  <w:style w:type="character" w:customStyle="1" w:styleId="1bodycopy10ptChar">
    <w:name w:val="1 body copy 10pt Char"/>
    <w:link w:val="1bodycopy10pt"/>
    <w:rsid w:val="001957C4"/>
    <w:rPr>
      <w:rFonts w:ascii="Arial" w:eastAsia="MS Mincho" w:hAnsi="Arial" w:cs="Times New Roman"/>
      <w:sz w:val="20"/>
    </w:rPr>
  </w:style>
  <w:style w:type="paragraph" w:styleId="TOCHeading">
    <w:name w:val="TOC Heading"/>
    <w:basedOn w:val="Heading1"/>
    <w:next w:val="Normal"/>
    <w:uiPriority w:val="39"/>
    <w:unhideWhenUsed/>
    <w:rsid w:val="001957C4"/>
    <w:pPr>
      <w:spacing w:before="240" w:after="0" w:line="259" w:lineRule="auto"/>
      <w:outlineLvl w:val="9"/>
    </w:pPr>
    <w:rPr>
      <w:rFonts w:ascii="Calibri Light" w:eastAsia="Times New Roman" w:hAnsi="Calibri Light" w:cs="Times New Roman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957C4"/>
    <w:pPr>
      <w:tabs>
        <w:tab w:val="right" w:leader="dot" w:pos="9736"/>
      </w:tabs>
      <w:spacing w:after="100"/>
    </w:pPr>
    <w:rPr>
      <w:rFonts w:ascii="Arial" w:eastAsia="MS Mincho" w:hAnsi="Arial" w:cs="Times New Roman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1957C4"/>
    <w:pPr>
      <w:spacing w:after="100"/>
      <w:ind w:left="400"/>
    </w:pPr>
    <w:rPr>
      <w:rFonts w:ascii="Arial" w:eastAsia="MS Mincho" w:hAnsi="Arial" w:cs="Times New Roman"/>
      <w:sz w:val="20"/>
    </w:rPr>
  </w:style>
  <w:style w:type="paragraph" w:customStyle="1" w:styleId="4Bulletedcopyblue">
    <w:name w:val="4 Bulleted copy blue"/>
    <w:basedOn w:val="Normal"/>
    <w:qFormat/>
    <w:rsid w:val="001957C4"/>
    <w:pPr>
      <w:numPr>
        <w:numId w:val="16"/>
      </w:numPr>
      <w:spacing w:after="120"/>
    </w:pPr>
    <w:rPr>
      <w:rFonts w:ascii="Arial" w:eastAsia="MS Mincho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4A6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8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Rose</dc:creator>
  <cp:keywords/>
  <dc:description/>
  <cp:lastModifiedBy>Zoe Rose</cp:lastModifiedBy>
  <cp:revision>6</cp:revision>
  <dcterms:created xsi:type="dcterms:W3CDTF">2024-10-23T11:36:00Z</dcterms:created>
  <dcterms:modified xsi:type="dcterms:W3CDTF">2024-10-26T02:57:00Z</dcterms:modified>
</cp:coreProperties>
</file>